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C96B55" w14:textId="77777777" w:rsidR="00B678E9" w:rsidRDefault="00B678E9" w:rsidP="007C2C47">
      <w:pPr>
        <w:ind w:right="-53"/>
        <w:jc w:val="center"/>
        <w:rPr>
          <w:rFonts w:ascii="Calibri" w:hAnsi="Calibri"/>
          <w:b/>
          <w:sz w:val="24"/>
          <w:szCs w:val="24"/>
        </w:rPr>
      </w:pPr>
    </w:p>
    <w:p w14:paraId="33279198" w14:textId="091A5520" w:rsidR="00411258" w:rsidRPr="00497E89" w:rsidRDefault="0058200F" w:rsidP="007C2C47">
      <w:pPr>
        <w:ind w:right="-5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Oświadczenia</w:t>
      </w:r>
      <w:r w:rsidR="00411258" w:rsidRPr="00497E89">
        <w:rPr>
          <w:rFonts w:ascii="Calibri" w:hAnsi="Calibri"/>
          <w:b/>
          <w:sz w:val="24"/>
          <w:szCs w:val="24"/>
        </w:rPr>
        <w:t xml:space="preserve"> Poręczyciela prowadzącego działalność gospodarczą </w:t>
      </w:r>
      <w:r w:rsidR="00845644">
        <w:rPr>
          <w:rFonts w:ascii="Calibri" w:hAnsi="Calibri"/>
          <w:b/>
          <w:sz w:val="24"/>
          <w:szCs w:val="24"/>
        </w:rPr>
        <w:br/>
      </w:r>
      <w:r w:rsidR="00B07B34" w:rsidRPr="00497E89">
        <w:rPr>
          <w:rFonts w:ascii="Calibri" w:hAnsi="Calibri"/>
          <w:b/>
          <w:sz w:val="24"/>
          <w:szCs w:val="24"/>
        </w:rPr>
        <w:t xml:space="preserve">o </w:t>
      </w:r>
      <w:r w:rsidR="00B47C72" w:rsidRPr="00497E89">
        <w:rPr>
          <w:rFonts w:ascii="Calibri" w:hAnsi="Calibri"/>
          <w:b/>
          <w:sz w:val="24"/>
          <w:szCs w:val="24"/>
        </w:rPr>
        <w:t xml:space="preserve">dochodach </w:t>
      </w:r>
      <w:r w:rsidR="00DB6E87" w:rsidRPr="00497E89">
        <w:rPr>
          <w:rFonts w:ascii="Calibri" w:hAnsi="Calibri"/>
          <w:b/>
          <w:sz w:val="24"/>
          <w:szCs w:val="24"/>
        </w:rPr>
        <w:t xml:space="preserve">osiągniętych w </w:t>
      </w:r>
      <w:r w:rsidR="003A64C5">
        <w:rPr>
          <w:rFonts w:ascii="Calibri" w:hAnsi="Calibri"/>
          <w:b/>
          <w:sz w:val="24"/>
          <w:szCs w:val="24"/>
        </w:rPr>
        <w:t>202</w:t>
      </w:r>
      <w:r w:rsidR="00D60A5A">
        <w:rPr>
          <w:rFonts w:ascii="Calibri" w:hAnsi="Calibri"/>
          <w:b/>
          <w:sz w:val="24"/>
          <w:szCs w:val="24"/>
        </w:rPr>
        <w:t>4</w:t>
      </w:r>
      <w:r w:rsidR="007C2C47" w:rsidRPr="00497E89">
        <w:rPr>
          <w:rFonts w:ascii="Calibri" w:hAnsi="Calibri"/>
          <w:b/>
          <w:sz w:val="24"/>
          <w:szCs w:val="24"/>
        </w:rPr>
        <w:t xml:space="preserve"> </w:t>
      </w:r>
      <w:r w:rsidR="00DB6E87" w:rsidRPr="00497E89">
        <w:rPr>
          <w:rFonts w:ascii="Calibri" w:hAnsi="Calibri"/>
          <w:b/>
          <w:sz w:val="24"/>
          <w:szCs w:val="24"/>
        </w:rPr>
        <w:t>roku</w:t>
      </w:r>
    </w:p>
    <w:p w14:paraId="1009357C" w14:textId="77777777" w:rsidR="00411258" w:rsidRPr="00497E89" w:rsidRDefault="00411258" w:rsidP="007C2C47">
      <w:pPr>
        <w:tabs>
          <w:tab w:val="right" w:leader="dot" w:pos="9356"/>
        </w:tabs>
        <w:jc w:val="both"/>
        <w:rPr>
          <w:rFonts w:ascii="Calibri" w:hAnsi="Calibri"/>
          <w:sz w:val="22"/>
          <w:szCs w:val="22"/>
        </w:rPr>
      </w:pPr>
    </w:p>
    <w:p w14:paraId="4C55918A" w14:textId="77777777" w:rsidR="007C2C47" w:rsidRPr="009A67D4" w:rsidRDefault="007C2C47" w:rsidP="007C2C47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97E89">
        <w:rPr>
          <w:rFonts w:ascii="Calibri" w:hAnsi="Calibri"/>
          <w:sz w:val="22"/>
          <w:szCs w:val="22"/>
        </w:rPr>
        <w:t>Ja (</w:t>
      </w:r>
      <w:r w:rsidRPr="009A67D4">
        <w:rPr>
          <w:rFonts w:ascii="Calibri" w:hAnsi="Calibri"/>
          <w:sz w:val="22"/>
          <w:szCs w:val="22"/>
        </w:rPr>
        <w:t>imię i nazwisko) ….……………………………………………</w:t>
      </w:r>
      <w:r w:rsidR="00FA381B" w:rsidRPr="009A67D4">
        <w:rPr>
          <w:rFonts w:ascii="Calibri" w:hAnsi="Calibri"/>
          <w:sz w:val="22"/>
          <w:szCs w:val="22"/>
        </w:rPr>
        <w:t>……..</w:t>
      </w:r>
      <w:r w:rsidR="00845644" w:rsidRPr="009A67D4">
        <w:rPr>
          <w:rFonts w:ascii="Calibri" w:hAnsi="Calibri"/>
          <w:sz w:val="22"/>
          <w:szCs w:val="22"/>
        </w:rPr>
        <w:t>…………..</w:t>
      </w:r>
      <w:r w:rsidRPr="009A67D4">
        <w:rPr>
          <w:rFonts w:ascii="Calibri" w:hAnsi="Calibri"/>
          <w:sz w:val="22"/>
          <w:szCs w:val="22"/>
        </w:rPr>
        <w:t>……………………</w:t>
      </w:r>
      <w:r w:rsidR="00845644" w:rsidRPr="009A67D4">
        <w:rPr>
          <w:rFonts w:ascii="Calibri" w:hAnsi="Calibri"/>
          <w:sz w:val="22"/>
          <w:szCs w:val="22"/>
        </w:rPr>
        <w:t>, PESEL ………………………………………………</w:t>
      </w:r>
    </w:p>
    <w:p w14:paraId="09BD3D84" w14:textId="77777777" w:rsidR="006E7BBF" w:rsidRPr="009A67D4" w:rsidRDefault="00845644" w:rsidP="00845644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>prowadząca/-y działalność (nazwa firmy) ……………………</w:t>
      </w:r>
      <w:r w:rsidR="00FA381B" w:rsidRPr="009A67D4">
        <w:rPr>
          <w:rFonts w:ascii="Calibri" w:hAnsi="Calibri"/>
          <w:sz w:val="22"/>
          <w:szCs w:val="22"/>
        </w:rPr>
        <w:t>………</w:t>
      </w:r>
      <w:r w:rsidRPr="009A67D4">
        <w:rPr>
          <w:rFonts w:ascii="Calibri" w:hAnsi="Calibri"/>
          <w:sz w:val="22"/>
          <w:szCs w:val="22"/>
        </w:rPr>
        <w:t>……………………………………………………………………………………..</w:t>
      </w:r>
    </w:p>
    <w:p w14:paraId="3BEDB763" w14:textId="77777777" w:rsidR="007B53CA" w:rsidRDefault="006E7BBF" w:rsidP="007B53CA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……………………………………………………………………………………………………………………,</w:t>
      </w:r>
      <w:r w:rsidR="00845644" w:rsidRPr="009A67D4">
        <w:rPr>
          <w:rFonts w:ascii="Calibri" w:hAnsi="Calibri"/>
          <w:sz w:val="22"/>
          <w:szCs w:val="22"/>
        </w:rPr>
        <w:t xml:space="preserve"> </w:t>
      </w:r>
      <w:r w:rsidRPr="009A67D4">
        <w:rPr>
          <w:rFonts w:ascii="Calibri" w:hAnsi="Calibri"/>
          <w:sz w:val="22"/>
          <w:szCs w:val="22"/>
        </w:rPr>
        <w:t>NIP …………</w:t>
      </w:r>
      <w:r w:rsidR="00FA381B" w:rsidRPr="009A67D4">
        <w:rPr>
          <w:rFonts w:ascii="Calibri" w:hAnsi="Calibri"/>
          <w:sz w:val="22"/>
          <w:szCs w:val="22"/>
        </w:rPr>
        <w:t>………</w:t>
      </w:r>
      <w:r w:rsidRPr="009A67D4">
        <w:rPr>
          <w:rFonts w:ascii="Calibri" w:hAnsi="Calibri"/>
          <w:sz w:val="22"/>
          <w:szCs w:val="22"/>
        </w:rPr>
        <w:t>……………………………………</w:t>
      </w:r>
    </w:p>
    <w:p w14:paraId="29A120EA" w14:textId="77777777" w:rsidR="007173F0" w:rsidRPr="009A67D4" w:rsidRDefault="007173F0" w:rsidP="007173F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Obliczenie </w:t>
      </w:r>
      <w:r w:rsidRPr="009A67D4">
        <w:rPr>
          <w:rFonts w:ascii="Calibri" w:hAnsi="Calibri"/>
          <w:b/>
          <w:sz w:val="22"/>
          <w:szCs w:val="22"/>
          <w:u w:val="single"/>
        </w:rPr>
        <w:t>dochodu brutto i netto z ostatnich 3 miesięcy</w:t>
      </w:r>
      <w:r w:rsidRPr="009A67D4">
        <w:rPr>
          <w:rFonts w:ascii="Calibri" w:hAnsi="Calibri"/>
          <w:sz w:val="22"/>
          <w:szCs w:val="22"/>
        </w:rPr>
        <w:t xml:space="preserve"> </w:t>
      </w:r>
      <w:r w:rsidRPr="009A67D4">
        <w:rPr>
          <w:rFonts w:ascii="Calibri" w:hAnsi="Calibri"/>
          <w:i/>
          <w:sz w:val="22"/>
          <w:szCs w:val="22"/>
        </w:rPr>
        <w:t xml:space="preserve">(obliczenie przygotować </w:t>
      </w:r>
      <w:r w:rsidR="000274C3" w:rsidRPr="009A67D4">
        <w:rPr>
          <w:rFonts w:ascii="Calibri" w:hAnsi="Calibri"/>
          <w:i/>
          <w:sz w:val="22"/>
          <w:szCs w:val="22"/>
        </w:rPr>
        <w:t>dla 3 ostatnich rozliczonych miesięcy)</w:t>
      </w:r>
      <w:r w:rsidRPr="009A67D4">
        <w:rPr>
          <w:rFonts w:ascii="Calibri" w:hAnsi="Calibri"/>
          <w:sz w:val="22"/>
          <w:szCs w:val="22"/>
        </w:rPr>
        <w:t>:</w:t>
      </w:r>
    </w:p>
    <w:p w14:paraId="25788395" w14:textId="77777777" w:rsidR="006C0976" w:rsidRPr="009A67D4" w:rsidRDefault="006C0976" w:rsidP="006C0976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przychody </w:t>
      </w:r>
      <w:r w:rsidRPr="009A67D4">
        <w:rPr>
          <w:rFonts w:ascii="Calibri" w:hAnsi="Calibri"/>
          <w:i/>
          <w:sz w:val="22"/>
          <w:szCs w:val="22"/>
        </w:rPr>
        <w:t>(suma z ostatnich 3 miesięcy)</w:t>
      </w:r>
      <w:r w:rsidR="00FA381B" w:rsidRPr="009A67D4">
        <w:rPr>
          <w:rFonts w:ascii="Calibri" w:hAnsi="Calibri"/>
          <w:sz w:val="22"/>
          <w:szCs w:val="22"/>
        </w:rPr>
        <w:t>:</w:t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1B5CA50D" w14:textId="77777777" w:rsidR="006C0976" w:rsidRPr="009A67D4" w:rsidRDefault="006C0976" w:rsidP="0046179B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>koszty i składki społeczne ZUS/KRUS</w:t>
      </w:r>
      <w:r w:rsidR="00FA381B" w:rsidRPr="009A67D4">
        <w:rPr>
          <w:rFonts w:ascii="Calibri" w:hAnsi="Calibri"/>
          <w:sz w:val="22"/>
          <w:szCs w:val="22"/>
        </w:rPr>
        <w:t xml:space="preserve"> </w:t>
      </w:r>
      <w:r w:rsidRPr="009A67D4">
        <w:rPr>
          <w:rFonts w:ascii="Calibri" w:hAnsi="Calibri"/>
          <w:i/>
          <w:sz w:val="22"/>
          <w:szCs w:val="22"/>
        </w:rPr>
        <w:t>(suma z ostatnich 3 miesięcy)</w:t>
      </w:r>
      <w:r w:rsidR="00FA381B" w:rsidRPr="009A67D4">
        <w:rPr>
          <w:rFonts w:ascii="Calibri" w:hAnsi="Calibri"/>
          <w:sz w:val="22"/>
          <w:szCs w:val="22"/>
        </w:rPr>
        <w:t>:</w:t>
      </w:r>
      <w:r w:rsidR="00FA381B" w:rsidRPr="009A67D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4C34A6DC" w14:textId="77777777" w:rsidR="006F7A96" w:rsidRPr="009A67D4" w:rsidRDefault="006C0976" w:rsidP="006C0976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dochód brutto </w:t>
      </w:r>
      <w:r w:rsidRPr="009A67D4">
        <w:rPr>
          <w:rFonts w:ascii="Calibri" w:hAnsi="Calibri"/>
          <w:i/>
          <w:sz w:val="22"/>
          <w:szCs w:val="22"/>
        </w:rPr>
        <w:t>(poz. 3 = poz. 1 – poz. 2)</w:t>
      </w:r>
      <w:r w:rsidRPr="009A67D4">
        <w:rPr>
          <w:rFonts w:ascii="Calibri" w:hAnsi="Calibri"/>
          <w:sz w:val="22"/>
          <w:szCs w:val="22"/>
        </w:rPr>
        <w:t>:</w:t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1AF2162C" w14:textId="77777777" w:rsidR="006C0976" w:rsidRPr="009A67D4" w:rsidRDefault="00FA381B" w:rsidP="006C0976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składka zdrowotna ZUS/KRUS </w:t>
      </w:r>
      <w:r w:rsidRPr="009A67D4">
        <w:rPr>
          <w:rFonts w:ascii="Calibri" w:hAnsi="Calibri"/>
          <w:i/>
          <w:sz w:val="22"/>
          <w:szCs w:val="22"/>
        </w:rPr>
        <w:t>(suma z ostatnich 3 miesięcy)</w:t>
      </w:r>
      <w:r w:rsidRPr="009A67D4">
        <w:rPr>
          <w:rFonts w:ascii="Calibri" w:hAnsi="Calibri"/>
          <w:sz w:val="22"/>
          <w:szCs w:val="22"/>
        </w:rPr>
        <w:t>:</w:t>
      </w:r>
      <w:r w:rsidRPr="009A67D4">
        <w:rPr>
          <w:rFonts w:ascii="Calibri" w:hAnsi="Calibri"/>
          <w:sz w:val="22"/>
          <w:szCs w:val="22"/>
        </w:rPr>
        <w:tab/>
      </w:r>
      <w:r w:rsidRPr="009A67D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54495E11" w14:textId="77777777" w:rsidR="006C0976" w:rsidRPr="009A67D4" w:rsidRDefault="006C0976" w:rsidP="006C0976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podatek </w:t>
      </w:r>
      <w:r w:rsidR="00F858E3">
        <w:rPr>
          <w:rFonts w:ascii="Calibri" w:hAnsi="Calibri"/>
          <w:sz w:val="22"/>
          <w:szCs w:val="22"/>
        </w:rPr>
        <w:t xml:space="preserve">dochodowy </w:t>
      </w:r>
      <w:r w:rsidRPr="009A67D4">
        <w:rPr>
          <w:rFonts w:ascii="Calibri" w:hAnsi="Calibri"/>
          <w:i/>
          <w:sz w:val="22"/>
          <w:szCs w:val="22"/>
        </w:rPr>
        <w:t>(suma z ostatnich 3 miesięcy)</w:t>
      </w:r>
      <w:r w:rsidRPr="009A67D4">
        <w:rPr>
          <w:rFonts w:ascii="Calibri" w:hAnsi="Calibri"/>
          <w:sz w:val="22"/>
          <w:szCs w:val="22"/>
        </w:rPr>
        <w:t>:</w:t>
      </w:r>
      <w:r w:rsidR="00F858E3">
        <w:rPr>
          <w:rFonts w:ascii="Calibri" w:hAnsi="Calibri"/>
          <w:sz w:val="22"/>
          <w:szCs w:val="22"/>
        </w:rPr>
        <w:tab/>
      </w:r>
      <w:r w:rsidR="00F858E3">
        <w:rPr>
          <w:rFonts w:ascii="Calibri" w:hAnsi="Calibri"/>
          <w:sz w:val="22"/>
          <w:szCs w:val="22"/>
        </w:rPr>
        <w:tab/>
      </w:r>
      <w:r w:rsidR="00F858E3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>………………………………………………</w:t>
      </w:r>
      <w:r w:rsidR="00F858E3">
        <w:rPr>
          <w:rFonts w:ascii="Calibri" w:hAnsi="Calibri"/>
          <w:sz w:val="22"/>
          <w:szCs w:val="22"/>
        </w:rPr>
        <w:t>…………..</w:t>
      </w:r>
      <w:r w:rsidR="00FA381B" w:rsidRPr="009A67D4">
        <w:rPr>
          <w:rFonts w:ascii="Calibri" w:hAnsi="Calibri"/>
          <w:sz w:val="22"/>
          <w:szCs w:val="22"/>
        </w:rPr>
        <w:t>………</w:t>
      </w:r>
    </w:p>
    <w:p w14:paraId="1DAA81FA" w14:textId="77777777" w:rsidR="006C0976" w:rsidRPr="009A67D4" w:rsidRDefault="006C0976" w:rsidP="006C0976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9A67D4">
        <w:rPr>
          <w:rFonts w:ascii="Calibri" w:hAnsi="Calibri"/>
          <w:sz w:val="22"/>
          <w:szCs w:val="22"/>
        </w:rPr>
        <w:t xml:space="preserve">dochód netto </w:t>
      </w:r>
      <w:r w:rsidR="006F7A96" w:rsidRPr="009A67D4">
        <w:rPr>
          <w:rFonts w:ascii="Calibri" w:hAnsi="Calibri"/>
          <w:i/>
          <w:sz w:val="22"/>
          <w:szCs w:val="22"/>
        </w:rPr>
        <w:t>(poz. 6</w:t>
      </w:r>
      <w:r w:rsidRPr="009A67D4">
        <w:rPr>
          <w:rFonts w:ascii="Calibri" w:hAnsi="Calibri"/>
          <w:i/>
          <w:sz w:val="22"/>
          <w:szCs w:val="22"/>
        </w:rPr>
        <w:t xml:space="preserve"> = poz. 3 – poz. 4</w:t>
      </w:r>
      <w:r w:rsidR="006F7A96" w:rsidRPr="009A67D4">
        <w:rPr>
          <w:rFonts w:ascii="Calibri" w:hAnsi="Calibri"/>
          <w:i/>
          <w:sz w:val="22"/>
          <w:szCs w:val="22"/>
        </w:rPr>
        <w:t xml:space="preserve"> – poz. 5)</w:t>
      </w:r>
      <w:r w:rsidR="006F7A96" w:rsidRPr="009A67D4">
        <w:rPr>
          <w:rFonts w:ascii="Calibri" w:hAnsi="Calibri"/>
          <w:sz w:val="22"/>
          <w:szCs w:val="22"/>
        </w:rPr>
        <w:t>:</w:t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</w:r>
      <w:r w:rsidR="00FA381B" w:rsidRPr="009A67D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1491875" w14:textId="77777777" w:rsidR="006C0976" w:rsidRPr="0058200F" w:rsidRDefault="006C0976" w:rsidP="006C0976">
      <w:pPr>
        <w:spacing w:line="360" w:lineRule="auto"/>
        <w:ind w:left="284"/>
        <w:rPr>
          <w:rFonts w:ascii="Calibri" w:hAnsi="Calibri"/>
          <w:sz w:val="22"/>
          <w:szCs w:val="22"/>
        </w:rPr>
      </w:pPr>
      <w:r w:rsidRPr="0058200F">
        <w:rPr>
          <w:rFonts w:ascii="Calibri" w:hAnsi="Calibri"/>
          <w:sz w:val="22"/>
          <w:szCs w:val="22"/>
        </w:rPr>
        <w:tab/>
      </w:r>
    </w:p>
    <w:p w14:paraId="5C3C02AA" w14:textId="77777777" w:rsidR="0058200F" w:rsidRPr="0058200F" w:rsidRDefault="0058200F" w:rsidP="0058200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8200F">
        <w:rPr>
          <w:rFonts w:ascii="Calibri" w:hAnsi="Calibri"/>
          <w:color w:val="auto"/>
          <w:sz w:val="22"/>
          <w:szCs w:val="22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</w:t>
      </w:r>
      <w:r>
        <w:rPr>
          <w:rFonts w:ascii="Calibri" w:hAnsi="Calibri"/>
          <w:color w:val="auto"/>
          <w:sz w:val="22"/>
          <w:szCs w:val="22"/>
        </w:rPr>
        <w:t>, że</w:t>
      </w:r>
      <w:r w:rsidRPr="0058200F">
        <w:rPr>
          <w:rFonts w:ascii="Calibri" w:hAnsi="Calibri"/>
          <w:color w:val="auto"/>
          <w:sz w:val="22"/>
          <w:szCs w:val="22"/>
        </w:rPr>
        <w:t>:</w:t>
      </w:r>
    </w:p>
    <w:p w14:paraId="053F1C83" w14:textId="77777777" w:rsidR="0058200F" w:rsidRDefault="0058200F" w:rsidP="002033C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1357E84" w14:textId="77777777" w:rsidR="006C0976" w:rsidRDefault="006C0976" w:rsidP="005820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8200F">
        <w:rPr>
          <w:rFonts w:ascii="Calibri" w:hAnsi="Calibri"/>
          <w:sz w:val="22"/>
          <w:szCs w:val="22"/>
        </w:rPr>
        <w:t>z tytułu prowadzenia działalności gospodarczej moje średnie miesięczne dochody z ostatnich 3 miesięcy wyniosły:</w:t>
      </w:r>
    </w:p>
    <w:p w14:paraId="5C437F3E" w14:textId="77777777" w:rsidR="0058200F" w:rsidRPr="0058200F" w:rsidRDefault="0058200F" w:rsidP="0058200F">
      <w:pPr>
        <w:pStyle w:val="Akapitzlist"/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14:paraId="24755FF1" w14:textId="77777777" w:rsidR="00E7773A" w:rsidRPr="007B53CA" w:rsidRDefault="00DD4019" w:rsidP="002033C5">
      <w:pPr>
        <w:spacing w:line="360" w:lineRule="auto"/>
        <w:ind w:firstLine="708"/>
        <w:rPr>
          <w:rFonts w:ascii="Calibri" w:hAnsi="Calibri"/>
          <w:sz w:val="22"/>
          <w:szCs w:val="22"/>
          <w:lang w:val="en-US"/>
        </w:rPr>
      </w:pPr>
      <w:proofErr w:type="spellStart"/>
      <w:r w:rsidRPr="007B53CA">
        <w:rPr>
          <w:rFonts w:ascii="Calibri" w:hAnsi="Calibri"/>
          <w:b/>
          <w:sz w:val="22"/>
          <w:szCs w:val="22"/>
          <w:lang w:val="en-US"/>
        </w:rPr>
        <w:t>brutto</w:t>
      </w:r>
      <w:proofErr w:type="spellEnd"/>
      <w:r w:rsidRPr="007B53CA">
        <w:rPr>
          <w:rFonts w:ascii="Calibri" w:hAnsi="Calibri"/>
          <w:sz w:val="22"/>
          <w:szCs w:val="22"/>
          <w:lang w:val="en-US"/>
        </w:rPr>
        <w:t xml:space="preserve"> </w:t>
      </w:r>
      <w:r w:rsidRPr="007B53CA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Pr="007B53CA">
        <w:rPr>
          <w:rFonts w:ascii="Calibri" w:hAnsi="Calibri"/>
          <w:i/>
          <w:sz w:val="22"/>
          <w:szCs w:val="22"/>
          <w:lang w:val="en-US"/>
        </w:rPr>
        <w:t>brutto</w:t>
      </w:r>
      <w:proofErr w:type="spellEnd"/>
      <w:r w:rsidRPr="007B53CA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="002033C5" w:rsidRPr="007B53CA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="002033C5" w:rsidRPr="007B53CA">
        <w:rPr>
          <w:rFonts w:ascii="Calibri" w:hAnsi="Calibri"/>
          <w:i/>
          <w:sz w:val="22"/>
          <w:szCs w:val="22"/>
          <w:lang w:val="en-US"/>
        </w:rPr>
        <w:t>. 3</w:t>
      </w:r>
      <w:r w:rsidRPr="007B53CA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7B53CA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7B53CA">
        <w:rPr>
          <w:rFonts w:ascii="Calibri" w:hAnsi="Calibri"/>
          <w:i/>
          <w:sz w:val="22"/>
          <w:szCs w:val="22"/>
          <w:lang w:val="en-US"/>
        </w:rPr>
        <w:t>3*)</w:t>
      </w:r>
      <w:r w:rsidRPr="007B53CA">
        <w:rPr>
          <w:rFonts w:ascii="Calibri" w:hAnsi="Calibri"/>
          <w:sz w:val="22"/>
          <w:szCs w:val="22"/>
          <w:lang w:val="en-US"/>
        </w:rPr>
        <w:t>:</w:t>
      </w:r>
      <w:r w:rsidR="00126B7A" w:rsidRPr="007B53CA">
        <w:rPr>
          <w:rFonts w:ascii="Calibri" w:hAnsi="Calibri"/>
          <w:sz w:val="22"/>
          <w:szCs w:val="22"/>
          <w:lang w:val="en-US"/>
        </w:rPr>
        <w:tab/>
      </w:r>
      <w:r w:rsidR="002033C5" w:rsidRPr="007B53CA">
        <w:rPr>
          <w:rFonts w:ascii="Calibri" w:hAnsi="Calibri"/>
          <w:sz w:val="22"/>
          <w:szCs w:val="22"/>
          <w:lang w:val="en-US"/>
        </w:rPr>
        <w:tab/>
      </w:r>
      <w:r w:rsidR="002033C5" w:rsidRPr="007B53CA">
        <w:rPr>
          <w:rFonts w:ascii="Calibri" w:hAnsi="Calibri"/>
          <w:sz w:val="22"/>
          <w:szCs w:val="22"/>
          <w:lang w:val="en-US"/>
        </w:rPr>
        <w:tab/>
      </w:r>
      <w:r w:rsidR="002033C5" w:rsidRPr="007B53CA">
        <w:rPr>
          <w:rFonts w:ascii="Calibri" w:hAnsi="Calibri"/>
          <w:sz w:val="22"/>
          <w:szCs w:val="22"/>
          <w:lang w:val="en-US"/>
        </w:rPr>
        <w:tab/>
      </w:r>
      <w:r w:rsidR="002033C5" w:rsidRPr="007B53CA">
        <w:rPr>
          <w:rFonts w:ascii="Calibri" w:hAnsi="Calibri"/>
          <w:sz w:val="22"/>
          <w:szCs w:val="22"/>
          <w:lang w:val="en-US"/>
        </w:rPr>
        <w:tab/>
      </w:r>
      <w:r w:rsidR="00126B7A" w:rsidRPr="007B53CA">
        <w:rPr>
          <w:rFonts w:ascii="Calibri" w:hAnsi="Calibri"/>
          <w:sz w:val="22"/>
          <w:szCs w:val="22"/>
          <w:lang w:val="en-US"/>
        </w:rPr>
        <w:t>……………………………………………………………………</w:t>
      </w:r>
    </w:p>
    <w:p w14:paraId="45EE620A" w14:textId="77777777" w:rsidR="00E7773A" w:rsidRPr="009A67D4" w:rsidRDefault="00E7773A" w:rsidP="002033C5">
      <w:pPr>
        <w:spacing w:line="360" w:lineRule="auto"/>
        <w:ind w:firstLine="708"/>
        <w:rPr>
          <w:b/>
          <w:i/>
          <w:sz w:val="24"/>
          <w:lang w:val="en-US"/>
        </w:rPr>
      </w:pPr>
      <w:proofErr w:type="spellStart"/>
      <w:r w:rsidRPr="009A67D4">
        <w:rPr>
          <w:rFonts w:ascii="Calibri" w:hAnsi="Calibri"/>
          <w:b/>
          <w:sz w:val="22"/>
          <w:szCs w:val="22"/>
          <w:lang w:val="en-US"/>
        </w:rPr>
        <w:t>netto</w:t>
      </w:r>
      <w:proofErr w:type="spellEnd"/>
      <w:r w:rsidRPr="009A67D4">
        <w:rPr>
          <w:rFonts w:ascii="Calibri" w:hAnsi="Calibri"/>
          <w:sz w:val="22"/>
          <w:szCs w:val="22"/>
          <w:lang w:val="en-US"/>
        </w:rPr>
        <w:t xml:space="preserve"> </w:t>
      </w:r>
      <w:r w:rsidRPr="009A67D4">
        <w:rPr>
          <w:rFonts w:ascii="Calibri" w:hAnsi="Calibri"/>
          <w:i/>
          <w:sz w:val="22"/>
          <w:szCs w:val="22"/>
          <w:lang w:val="en-US"/>
        </w:rPr>
        <w:t>(</w:t>
      </w:r>
      <w:proofErr w:type="spellStart"/>
      <w:r w:rsidR="00DD4019" w:rsidRPr="009A67D4">
        <w:rPr>
          <w:rFonts w:ascii="Calibri" w:hAnsi="Calibri"/>
          <w:i/>
          <w:sz w:val="22"/>
          <w:szCs w:val="22"/>
          <w:lang w:val="en-US"/>
        </w:rPr>
        <w:t>netto</w:t>
      </w:r>
      <w:proofErr w:type="spellEnd"/>
      <w:r w:rsidR="00DD4019" w:rsidRPr="009A67D4">
        <w:rPr>
          <w:rFonts w:ascii="Calibri" w:hAnsi="Calibri"/>
          <w:i/>
          <w:sz w:val="22"/>
          <w:szCs w:val="22"/>
          <w:lang w:val="en-US"/>
        </w:rPr>
        <w:t xml:space="preserve"> = </w:t>
      </w:r>
      <w:proofErr w:type="spellStart"/>
      <w:r w:rsidR="002033C5" w:rsidRPr="009A67D4">
        <w:rPr>
          <w:rFonts w:ascii="Calibri" w:hAnsi="Calibri"/>
          <w:i/>
          <w:sz w:val="22"/>
          <w:szCs w:val="22"/>
          <w:lang w:val="en-US"/>
        </w:rPr>
        <w:t>poz</w:t>
      </w:r>
      <w:proofErr w:type="spellEnd"/>
      <w:r w:rsidR="002033C5" w:rsidRPr="009A67D4">
        <w:rPr>
          <w:rFonts w:ascii="Calibri" w:hAnsi="Calibri"/>
          <w:i/>
          <w:sz w:val="22"/>
          <w:szCs w:val="22"/>
          <w:lang w:val="en-US"/>
        </w:rPr>
        <w:t>. 6</w:t>
      </w:r>
      <w:r w:rsidRPr="009A67D4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FA381B" w:rsidRPr="009A67D4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="00FA381B" w:rsidRPr="009A67D4">
        <w:rPr>
          <w:rFonts w:ascii="Calibri" w:hAnsi="Calibri"/>
          <w:i/>
          <w:sz w:val="22"/>
          <w:szCs w:val="22"/>
          <w:lang w:val="en-US"/>
        </w:rPr>
        <w:t>3*</w:t>
      </w:r>
      <w:r w:rsidRPr="009A67D4">
        <w:rPr>
          <w:rFonts w:ascii="Calibri" w:hAnsi="Calibri"/>
          <w:i/>
          <w:sz w:val="22"/>
          <w:szCs w:val="22"/>
          <w:lang w:val="en-US"/>
        </w:rPr>
        <w:t>)</w:t>
      </w:r>
      <w:r w:rsidR="00126B7A" w:rsidRPr="009A67D4">
        <w:rPr>
          <w:rFonts w:ascii="Calibri" w:hAnsi="Calibri"/>
          <w:sz w:val="22"/>
          <w:szCs w:val="22"/>
          <w:lang w:val="en-US"/>
        </w:rPr>
        <w:t>:</w:t>
      </w:r>
      <w:r w:rsidR="00126B7A" w:rsidRPr="009A67D4">
        <w:rPr>
          <w:rFonts w:ascii="Calibri" w:hAnsi="Calibri"/>
          <w:sz w:val="22"/>
          <w:szCs w:val="22"/>
          <w:lang w:val="en-US"/>
        </w:rPr>
        <w:tab/>
      </w:r>
      <w:r w:rsidR="00DD4019" w:rsidRPr="009A67D4">
        <w:rPr>
          <w:rFonts w:ascii="Calibri" w:hAnsi="Calibri"/>
          <w:sz w:val="22"/>
          <w:szCs w:val="22"/>
          <w:lang w:val="en-US"/>
        </w:rPr>
        <w:tab/>
      </w:r>
      <w:r w:rsidR="002033C5" w:rsidRPr="009A67D4">
        <w:rPr>
          <w:rFonts w:ascii="Calibri" w:hAnsi="Calibri"/>
          <w:sz w:val="22"/>
          <w:szCs w:val="22"/>
          <w:lang w:val="en-US"/>
        </w:rPr>
        <w:tab/>
      </w:r>
      <w:r w:rsidR="002033C5" w:rsidRPr="009A67D4">
        <w:rPr>
          <w:rFonts w:ascii="Calibri" w:hAnsi="Calibri"/>
          <w:sz w:val="22"/>
          <w:szCs w:val="22"/>
          <w:lang w:val="en-US"/>
        </w:rPr>
        <w:tab/>
      </w:r>
      <w:r w:rsidR="00DD4019" w:rsidRPr="009A67D4">
        <w:rPr>
          <w:rFonts w:ascii="Calibri" w:hAnsi="Calibri"/>
          <w:sz w:val="22"/>
          <w:szCs w:val="22"/>
          <w:lang w:val="en-US"/>
        </w:rPr>
        <w:tab/>
      </w:r>
      <w:r w:rsidR="002033C5" w:rsidRPr="009A67D4">
        <w:rPr>
          <w:rFonts w:ascii="Calibri" w:hAnsi="Calibri"/>
          <w:sz w:val="22"/>
          <w:szCs w:val="22"/>
          <w:lang w:val="en-US"/>
        </w:rPr>
        <w:t>……………………………………………</w:t>
      </w:r>
      <w:r w:rsidR="00126B7A" w:rsidRPr="009A67D4">
        <w:rPr>
          <w:rFonts w:ascii="Calibri" w:hAnsi="Calibri"/>
          <w:sz w:val="22"/>
          <w:szCs w:val="22"/>
          <w:lang w:val="en-US"/>
        </w:rPr>
        <w:t>………………………</w:t>
      </w:r>
    </w:p>
    <w:p w14:paraId="6533EA07" w14:textId="77777777" w:rsidR="0058200F" w:rsidRPr="007B53CA" w:rsidRDefault="0058200F" w:rsidP="0058200F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13A60AED" w14:textId="77777777" w:rsidR="0058200F" w:rsidRPr="0058200F" w:rsidRDefault="0058200F" w:rsidP="0058200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prowadzoną</w:t>
      </w:r>
      <w:r w:rsidRPr="0058200F">
        <w:rPr>
          <w:rFonts w:ascii="Calibri" w:hAnsi="Calibri"/>
          <w:sz w:val="22"/>
          <w:szCs w:val="22"/>
        </w:rPr>
        <w:t xml:space="preserve"> działalnoś</w:t>
      </w:r>
      <w:r>
        <w:rPr>
          <w:rFonts w:ascii="Calibri" w:hAnsi="Calibri"/>
          <w:sz w:val="22"/>
          <w:szCs w:val="22"/>
        </w:rPr>
        <w:t>cią</w:t>
      </w:r>
      <w:r w:rsidRPr="0058200F">
        <w:rPr>
          <w:rFonts w:ascii="Calibri" w:hAnsi="Calibri"/>
          <w:sz w:val="22"/>
          <w:szCs w:val="22"/>
        </w:rPr>
        <w:t xml:space="preserve"> gospodarcz</w:t>
      </w:r>
      <w:r>
        <w:rPr>
          <w:rFonts w:ascii="Calibri" w:hAnsi="Calibri"/>
          <w:sz w:val="22"/>
          <w:szCs w:val="22"/>
        </w:rPr>
        <w:t>ą</w:t>
      </w:r>
      <w:r w:rsidRPr="0058200F">
        <w:rPr>
          <w:rFonts w:ascii="Calibri" w:hAnsi="Calibri"/>
          <w:sz w:val="22"/>
          <w:szCs w:val="22"/>
        </w:rPr>
        <w:t>:</w:t>
      </w:r>
    </w:p>
    <w:p w14:paraId="63FDEDA7" w14:textId="77777777" w:rsidR="0058200F" w:rsidRPr="00497E89" w:rsidRDefault="0058200F" w:rsidP="0058200F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zalegam/zalegam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podatków</w:t>
      </w:r>
    </w:p>
    <w:p w14:paraId="1F930B6B" w14:textId="6331C84E" w:rsidR="0058200F" w:rsidRPr="00497E89" w:rsidRDefault="0058200F" w:rsidP="0058200F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497E89">
        <w:rPr>
          <w:rFonts w:ascii="Calibri" w:hAnsi="Calibri"/>
          <w:b/>
          <w:sz w:val="22"/>
          <w:szCs w:val="22"/>
        </w:rPr>
        <w:t>nie zalegam/</w:t>
      </w:r>
      <w:r>
        <w:rPr>
          <w:rFonts w:ascii="Calibri" w:hAnsi="Calibri"/>
          <w:b/>
          <w:sz w:val="22"/>
          <w:szCs w:val="22"/>
        </w:rPr>
        <w:t>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składek w ZUS/KRUS*</w:t>
      </w:r>
      <w:r w:rsidR="0043125A">
        <w:rPr>
          <w:rFonts w:ascii="Calibri" w:hAnsi="Calibri"/>
          <w:b/>
          <w:sz w:val="22"/>
          <w:szCs w:val="22"/>
        </w:rPr>
        <w:t>*</w:t>
      </w:r>
    </w:p>
    <w:p w14:paraId="6729C2FD" w14:textId="77777777" w:rsidR="00E7773A" w:rsidRPr="0058200F" w:rsidRDefault="00E7773A" w:rsidP="00E7773A">
      <w:pPr>
        <w:spacing w:line="360" w:lineRule="auto"/>
        <w:jc w:val="both"/>
        <w:rPr>
          <w:b/>
          <w:i/>
          <w:sz w:val="24"/>
        </w:rPr>
      </w:pPr>
    </w:p>
    <w:p w14:paraId="482A49D0" w14:textId="77777777" w:rsidR="00DD4019" w:rsidRPr="0058200F" w:rsidRDefault="00DD4019" w:rsidP="00E7773A">
      <w:pPr>
        <w:spacing w:line="360" w:lineRule="auto"/>
        <w:jc w:val="both"/>
        <w:rPr>
          <w:b/>
          <w:i/>
          <w:sz w:val="24"/>
        </w:rPr>
      </w:pPr>
    </w:p>
    <w:p w14:paraId="195E8B9A" w14:textId="77777777" w:rsidR="00DD4019" w:rsidRDefault="00DD4019" w:rsidP="00DD4019">
      <w:pPr>
        <w:ind w:left="2124" w:firstLine="708"/>
        <w:jc w:val="right"/>
        <w:rPr>
          <w:rFonts w:ascii="Calibri" w:hAnsi="Calibri"/>
          <w:sz w:val="22"/>
          <w:szCs w:val="22"/>
        </w:rPr>
      </w:pPr>
      <w:r w:rsidRPr="004864FA">
        <w:rPr>
          <w:rFonts w:ascii="Calibri" w:hAnsi="Calibri"/>
          <w:sz w:val="22"/>
          <w:szCs w:val="22"/>
        </w:rPr>
        <w:t>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</w:t>
      </w:r>
    </w:p>
    <w:p w14:paraId="5B1E6105" w14:textId="77777777" w:rsidR="00DD4019" w:rsidRDefault="00DD4019" w:rsidP="00DD4019">
      <w:pPr>
        <w:pStyle w:val="Tekstpodstawowywcity21"/>
        <w:spacing w:line="240" w:lineRule="auto"/>
        <w:ind w:firstLine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(data i czytelny podpis Poręczyciela)</w:t>
      </w:r>
    </w:p>
    <w:p w14:paraId="377CE0FF" w14:textId="77777777" w:rsidR="00DD4019" w:rsidRPr="0058200F" w:rsidRDefault="00DD4019" w:rsidP="0058200F">
      <w:pPr>
        <w:pStyle w:val="Bezodstpw"/>
        <w:rPr>
          <w:sz w:val="18"/>
          <w:szCs w:val="18"/>
        </w:rPr>
      </w:pPr>
      <w:r w:rsidRPr="0058200F">
        <w:rPr>
          <w:sz w:val="18"/>
          <w:szCs w:val="18"/>
        </w:rPr>
        <w:t>*/ liczba miesięcy</w:t>
      </w:r>
    </w:p>
    <w:p w14:paraId="4CD06ADB" w14:textId="77777777" w:rsidR="0058200F" w:rsidRPr="0058200F" w:rsidRDefault="0058200F" w:rsidP="0058200F">
      <w:pPr>
        <w:pStyle w:val="Bezodstpw"/>
        <w:rPr>
          <w:sz w:val="18"/>
          <w:szCs w:val="18"/>
        </w:rPr>
      </w:pPr>
      <w:r w:rsidRPr="0058200F">
        <w:rPr>
          <w:b/>
          <w:sz w:val="18"/>
          <w:szCs w:val="18"/>
        </w:rPr>
        <w:t>**</w:t>
      </w:r>
      <w:r w:rsidRPr="0058200F">
        <w:rPr>
          <w:sz w:val="18"/>
          <w:szCs w:val="18"/>
        </w:rPr>
        <w:t>/ niepotrzebne skreślić</w:t>
      </w:r>
    </w:p>
    <w:p w14:paraId="72A033B0" w14:textId="77777777" w:rsidR="00370DC0" w:rsidRDefault="00370DC0" w:rsidP="00370DC0">
      <w:pPr>
        <w:jc w:val="both"/>
        <w:rPr>
          <w:rFonts w:ascii="Calibri" w:hAnsi="Calibri"/>
          <w:b/>
          <w:sz w:val="24"/>
          <w:szCs w:val="24"/>
        </w:rPr>
      </w:pPr>
    </w:p>
    <w:p w14:paraId="06EBE8DE" w14:textId="77777777" w:rsidR="00672C2D" w:rsidRPr="00057701" w:rsidRDefault="009757D5" w:rsidP="00B940AB">
      <w:pPr>
        <w:pStyle w:val="Akapitzlist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057701">
        <w:rPr>
          <w:rFonts w:ascii="Calibri" w:hAnsi="Calibri"/>
          <w:b/>
          <w:sz w:val="22"/>
          <w:szCs w:val="22"/>
        </w:rPr>
        <w:t>D</w:t>
      </w:r>
      <w:r w:rsidR="00672C2D" w:rsidRPr="00057701">
        <w:rPr>
          <w:rFonts w:ascii="Calibri" w:hAnsi="Calibri"/>
          <w:b/>
          <w:sz w:val="22"/>
          <w:szCs w:val="22"/>
        </w:rPr>
        <w:t xml:space="preserve">o niniejszego oświadczenia należy załączyć przelewy podatku dochodowego z 3-ch ostatnich </w:t>
      </w:r>
      <w:r w:rsidR="008677DF" w:rsidRPr="00057701">
        <w:rPr>
          <w:rFonts w:ascii="Calibri" w:hAnsi="Calibri"/>
          <w:b/>
          <w:sz w:val="22"/>
          <w:szCs w:val="22"/>
        </w:rPr>
        <w:t xml:space="preserve">rozliczonych </w:t>
      </w:r>
      <w:r w:rsidR="00672C2D" w:rsidRPr="00057701">
        <w:rPr>
          <w:rFonts w:ascii="Calibri" w:hAnsi="Calibri"/>
          <w:b/>
          <w:sz w:val="22"/>
          <w:szCs w:val="22"/>
        </w:rPr>
        <w:t>miesięcy</w:t>
      </w:r>
      <w:r w:rsidR="00B678E9" w:rsidRPr="00057701">
        <w:rPr>
          <w:rFonts w:ascii="Calibri" w:hAnsi="Calibri"/>
          <w:b/>
          <w:sz w:val="22"/>
          <w:szCs w:val="22"/>
        </w:rPr>
        <w:t xml:space="preserve"> </w:t>
      </w:r>
    </w:p>
    <w:p w14:paraId="23513EED" w14:textId="77777777" w:rsidR="00B940AB" w:rsidRPr="00057701" w:rsidRDefault="00B940AB" w:rsidP="00B940AB">
      <w:pPr>
        <w:numPr>
          <w:ilvl w:val="0"/>
          <w:numId w:val="12"/>
        </w:numPr>
        <w:jc w:val="both"/>
        <w:rPr>
          <w:rFonts w:ascii="Calibri" w:hAnsi="Calibri"/>
          <w:b/>
          <w:sz w:val="22"/>
          <w:szCs w:val="22"/>
        </w:rPr>
      </w:pPr>
      <w:r w:rsidRPr="00057701">
        <w:rPr>
          <w:rFonts w:ascii="Calibri" w:hAnsi="Calibri"/>
          <w:b/>
          <w:sz w:val="22"/>
          <w:szCs w:val="22"/>
        </w:rPr>
        <w:t>Kwotę brutto i netto miesięcznego dochodu należy przenieść do tabeli w pkt 7 formularza „Oświadczenia na temat sytuacji majątkowej i zobowiązań Poręczyciela”</w:t>
      </w:r>
    </w:p>
    <w:p w14:paraId="7EE7DF5D" w14:textId="77777777" w:rsidR="00B940AB" w:rsidRDefault="00B940AB" w:rsidP="00B940AB">
      <w:pPr>
        <w:pBdr>
          <w:top w:val="single" w:sz="4" w:space="1" w:color="auto"/>
        </w:pBdr>
        <w:rPr>
          <w:rFonts w:ascii="Calibri" w:hAnsi="Calibri" w:cs="Calibri"/>
          <w:sz w:val="18"/>
          <w:szCs w:val="18"/>
          <w:lang w:eastAsia="en-US"/>
        </w:rPr>
      </w:pPr>
      <w:r>
        <w:rPr>
          <w:rFonts w:ascii="Calibri" w:hAnsi="Calibri" w:cs="Calibri"/>
          <w:b/>
          <w:sz w:val="18"/>
          <w:szCs w:val="18"/>
          <w:u w:val="single"/>
        </w:rPr>
        <w:t>Uwaga: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2070E7C0" w14:textId="77777777" w:rsidR="00B940AB" w:rsidRDefault="00B940AB" w:rsidP="00B940AB">
      <w:pPr>
        <w:widowControl w:val="0"/>
        <w:numPr>
          <w:ilvl w:val="0"/>
          <w:numId w:val="8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oświadczenie ważne jest </w:t>
      </w:r>
      <w:r>
        <w:rPr>
          <w:rFonts w:ascii="Calibri" w:hAnsi="Calibri" w:cs="Calibri"/>
          <w:sz w:val="18"/>
          <w:szCs w:val="18"/>
          <w:u w:val="single"/>
        </w:rPr>
        <w:t>jeden miesiąc</w:t>
      </w:r>
      <w:r>
        <w:rPr>
          <w:rFonts w:ascii="Calibri" w:hAnsi="Calibri" w:cs="Calibri"/>
          <w:sz w:val="18"/>
          <w:szCs w:val="18"/>
        </w:rPr>
        <w:t xml:space="preserve"> od daty wystawienia</w:t>
      </w:r>
    </w:p>
    <w:p w14:paraId="2677790F" w14:textId="77777777" w:rsidR="00041AB5" w:rsidRPr="00B940AB" w:rsidRDefault="00B940AB" w:rsidP="00B940AB">
      <w:pPr>
        <w:widowControl w:val="0"/>
        <w:numPr>
          <w:ilvl w:val="0"/>
          <w:numId w:val="8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wypełnione nieprawidłowo lub nieczytelnie nie będzie honorowane</w:t>
      </w:r>
    </w:p>
    <w:sectPr w:rsidR="00041AB5" w:rsidRPr="00B940AB" w:rsidSect="0058200F">
      <w:headerReference w:type="default" r:id="rId8"/>
      <w:footerReference w:type="default" r:id="rId9"/>
      <w:pgSz w:w="11905" w:h="16837"/>
      <w:pgMar w:top="709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9CD9" w14:textId="77777777" w:rsidR="00E70F9C" w:rsidRDefault="00E70F9C">
      <w:r>
        <w:separator/>
      </w:r>
    </w:p>
  </w:endnote>
  <w:endnote w:type="continuationSeparator" w:id="0">
    <w:p w14:paraId="2EBD48B3" w14:textId="77777777" w:rsidR="00E70F9C" w:rsidRDefault="00E7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3EE7" w14:textId="77777777" w:rsidR="009041C2" w:rsidRDefault="00EE061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48BDAD17" wp14:editId="2FA6257F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4052" w14:textId="77777777" w:rsidR="009041C2" w:rsidRDefault="009041C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DAD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13F94052" w14:textId="77777777" w:rsidR="009041C2" w:rsidRDefault="009041C2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0E04" w14:textId="77777777" w:rsidR="00E70F9C" w:rsidRDefault="00E70F9C">
      <w:r>
        <w:separator/>
      </w:r>
    </w:p>
  </w:footnote>
  <w:footnote w:type="continuationSeparator" w:id="0">
    <w:p w14:paraId="580A58A1" w14:textId="77777777" w:rsidR="00E70F9C" w:rsidRDefault="00E7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CBF0" w14:textId="330C1574" w:rsidR="000274C3" w:rsidRPr="00206385" w:rsidRDefault="00EB4CA0" w:rsidP="00EB4CA0">
    <w:pPr>
      <w:pStyle w:val="Nagwek"/>
      <w:jc w:val="center"/>
      <w:rPr>
        <w:rFonts w:ascii="Calibri" w:hAnsi="Calibri" w:cs="Calibri"/>
        <w:i/>
      </w:rPr>
    </w:pPr>
    <w:r w:rsidRPr="00EB4CA0">
      <w:rPr>
        <w:rFonts w:ascii="Calibri" w:hAnsi="Calibri" w:cs="Calibri"/>
        <w:i/>
      </w:rPr>
      <w:t>Załącznik do wniosku w sprawie przyznania środków na założenie lub przystąpienie do spółdzielni socjalnej</w:t>
    </w:r>
    <w:r>
      <w:rPr>
        <w:rFonts w:ascii="Calibri" w:hAnsi="Calibri" w:cs="Calibri"/>
        <w:i/>
      </w:rPr>
      <w:t xml:space="preserve"> </w:t>
    </w:r>
    <w:r w:rsidR="003A64C5">
      <w:rPr>
        <w:rFonts w:ascii="Calibri" w:hAnsi="Calibri" w:cs="Calibri"/>
        <w:i/>
      </w:rPr>
      <w:t>(202</w:t>
    </w:r>
    <w:r w:rsidR="00D60A5A">
      <w:rPr>
        <w:rFonts w:ascii="Calibri" w:hAnsi="Calibri" w:cs="Calibri"/>
        <w:i/>
      </w:rPr>
      <w:t>4</w:t>
    </w:r>
    <w:r w:rsidR="000274C3" w:rsidRPr="00206385">
      <w:rPr>
        <w:rFonts w:ascii="Calibri" w:hAnsi="Calibri" w:cs="Calibri"/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28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029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030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031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032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033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034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035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036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037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038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039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040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041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042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043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044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349A586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B11AFE"/>
    <w:multiLevelType w:val="hybridMultilevel"/>
    <w:tmpl w:val="5D4A5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02838"/>
    <w:multiLevelType w:val="hybridMultilevel"/>
    <w:tmpl w:val="3DB6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A035AF"/>
    <w:multiLevelType w:val="hybridMultilevel"/>
    <w:tmpl w:val="3A02E06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B66CE9"/>
    <w:multiLevelType w:val="hybridMultilevel"/>
    <w:tmpl w:val="E53A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E3688"/>
    <w:multiLevelType w:val="hybridMultilevel"/>
    <w:tmpl w:val="999EE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E3DC9"/>
    <w:multiLevelType w:val="hybridMultilevel"/>
    <w:tmpl w:val="DBB8B16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374AF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611A59"/>
    <w:multiLevelType w:val="hybridMultilevel"/>
    <w:tmpl w:val="096CB6A0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E44F2"/>
    <w:multiLevelType w:val="hybridMultilevel"/>
    <w:tmpl w:val="F912E968"/>
    <w:lvl w:ilvl="0" w:tplc="154E9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4999">
    <w:abstractNumId w:val="0"/>
  </w:num>
  <w:num w:numId="2" w16cid:durableId="85660413">
    <w:abstractNumId w:val="19"/>
  </w:num>
  <w:num w:numId="3" w16cid:durableId="1868324896">
    <w:abstractNumId w:val="25"/>
  </w:num>
  <w:num w:numId="4" w16cid:durableId="1904558673">
    <w:abstractNumId w:val="20"/>
  </w:num>
  <w:num w:numId="5" w16cid:durableId="185218880">
    <w:abstractNumId w:val="24"/>
  </w:num>
  <w:num w:numId="6" w16cid:durableId="2060779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6783121">
    <w:abstractNumId w:val="21"/>
  </w:num>
  <w:num w:numId="8" w16cid:durableId="57705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137769">
    <w:abstractNumId w:val="16"/>
  </w:num>
  <w:num w:numId="10" w16cid:durableId="95946210">
    <w:abstractNumId w:val="23"/>
  </w:num>
  <w:num w:numId="11" w16cid:durableId="2063796208">
    <w:abstractNumId w:val="17"/>
  </w:num>
  <w:num w:numId="12" w16cid:durableId="892543588">
    <w:abstractNumId w:val="18"/>
  </w:num>
  <w:num w:numId="13" w16cid:durableId="145760521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09D5"/>
    <w:rsid w:val="00006C4F"/>
    <w:rsid w:val="00017A13"/>
    <w:rsid w:val="00017E8F"/>
    <w:rsid w:val="00021BCD"/>
    <w:rsid w:val="000222D8"/>
    <w:rsid w:val="00025A14"/>
    <w:rsid w:val="000274C3"/>
    <w:rsid w:val="00040578"/>
    <w:rsid w:val="00041AB5"/>
    <w:rsid w:val="00043E11"/>
    <w:rsid w:val="00057701"/>
    <w:rsid w:val="00057855"/>
    <w:rsid w:val="000622D2"/>
    <w:rsid w:val="0007426D"/>
    <w:rsid w:val="000E2ACE"/>
    <w:rsid w:val="00115540"/>
    <w:rsid w:val="00126B7A"/>
    <w:rsid w:val="00134D46"/>
    <w:rsid w:val="00161CC9"/>
    <w:rsid w:val="00167F83"/>
    <w:rsid w:val="00182AD9"/>
    <w:rsid w:val="0019334E"/>
    <w:rsid w:val="001960A3"/>
    <w:rsid w:val="001A745B"/>
    <w:rsid w:val="001B04EF"/>
    <w:rsid w:val="001B4D89"/>
    <w:rsid w:val="001B6FD8"/>
    <w:rsid w:val="001C679C"/>
    <w:rsid w:val="001D6621"/>
    <w:rsid w:val="001E69E5"/>
    <w:rsid w:val="001E6A90"/>
    <w:rsid w:val="001F1952"/>
    <w:rsid w:val="00201872"/>
    <w:rsid w:val="002033C5"/>
    <w:rsid w:val="00206AB9"/>
    <w:rsid w:val="00230EAD"/>
    <w:rsid w:val="002354F0"/>
    <w:rsid w:val="002372FD"/>
    <w:rsid w:val="00241354"/>
    <w:rsid w:val="00241C0A"/>
    <w:rsid w:val="00255F2B"/>
    <w:rsid w:val="00262B48"/>
    <w:rsid w:val="00270B65"/>
    <w:rsid w:val="0027651A"/>
    <w:rsid w:val="00292645"/>
    <w:rsid w:val="00294116"/>
    <w:rsid w:val="002C403F"/>
    <w:rsid w:val="002E0BFD"/>
    <w:rsid w:val="002F7F0F"/>
    <w:rsid w:val="00315E13"/>
    <w:rsid w:val="00324FFD"/>
    <w:rsid w:val="0033781E"/>
    <w:rsid w:val="00341464"/>
    <w:rsid w:val="0034755D"/>
    <w:rsid w:val="00370DC0"/>
    <w:rsid w:val="00376717"/>
    <w:rsid w:val="00380786"/>
    <w:rsid w:val="003A64C5"/>
    <w:rsid w:val="003B0340"/>
    <w:rsid w:val="003C1B3E"/>
    <w:rsid w:val="003D7AD1"/>
    <w:rsid w:val="003E240E"/>
    <w:rsid w:val="003E48A3"/>
    <w:rsid w:val="00403E9B"/>
    <w:rsid w:val="00411258"/>
    <w:rsid w:val="0041425C"/>
    <w:rsid w:val="0043125A"/>
    <w:rsid w:val="0043189A"/>
    <w:rsid w:val="00440F74"/>
    <w:rsid w:val="00456961"/>
    <w:rsid w:val="0046179B"/>
    <w:rsid w:val="00463E2F"/>
    <w:rsid w:val="00482B7A"/>
    <w:rsid w:val="004862B3"/>
    <w:rsid w:val="004864FA"/>
    <w:rsid w:val="004900C3"/>
    <w:rsid w:val="00491AD5"/>
    <w:rsid w:val="004922E1"/>
    <w:rsid w:val="0049625D"/>
    <w:rsid w:val="00497E89"/>
    <w:rsid w:val="004B20DA"/>
    <w:rsid w:val="004C0297"/>
    <w:rsid w:val="004C0BB7"/>
    <w:rsid w:val="004E291C"/>
    <w:rsid w:val="005065E6"/>
    <w:rsid w:val="00515B4F"/>
    <w:rsid w:val="00521715"/>
    <w:rsid w:val="005244D1"/>
    <w:rsid w:val="005429F7"/>
    <w:rsid w:val="00545B04"/>
    <w:rsid w:val="00557A49"/>
    <w:rsid w:val="00564C77"/>
    <w:rsid w:val="00566244"/>
    <w:rsid w:val="00567D90"/>
    <w:rsid w:val="0057070E"/>
    <w:rsid w:val="00573142"/>
    <w:rsid w:val="0058200F"/>
    <w:rsid w:val="005A3166"/>
    <w:rsid w:val="005B4C2A"/>
    <w:rsid w:val="005C7323"/>
    <w:rsid w:val="005D07F8"/>
    <w:rsid w:val="005E16E5"/>
    <w:rsid w:val="005F7F78"/>
    <w:rsid w:val="00611014"/>
    <w:rsid w:val="0062608A"/>
    <w:rsid w:val="006302CA"/>
    <w:rsid w:val="00631BCD"/>
    <w:rsid w:val="00636363"/>
    <w:rsid w:val="00641029"/>
    <w:rsid w:val="00642820"/>
    <w:rsid w:val="0065742C"/>
    <w:rsid w:val="00664969"/>
    <w:rsid w:val="00672C2D"/>
    <w:rsid w:val="00676FF9"/>
    <w:rsid w:val="00696C5F"/>
    <w:rsid w:val="006B139B"/>
    <w:rsid w:val="006B79B6"/>
    <w:rsid w:val="006C0976"/>
    <w:rsid w:val="006C3741"/>
    <w:rsid w:val="006C6C89"/>
    <w:rsid w:val="006D377D"/>
    <w:rsid w:val="006D54B3"/>
    <w:rsid w:val="006D63E2"/>
    <w:rsid w:val="006D773E"/>
    <w:rsid w:val="006E077A"/>
    <w:rsid w:val="006E7BBF"/>
    <w:rsid w:val="006F7A96"/>
    <w:rsid w:val="007027FA"/>
    <w:rsid w:val="00703B25"/>
    <w:rsid w:val="007173F0"/>
    <w:rsid w:val="0072479A"/>
    <w:rsid w:val="007373EF"/>
    <w:rsid w:val="00740C98"/>
    <w:rsid w:val="007636B8"/>
    <w:rsid w:val="00765A77"/>
    <w:rsid w:val="00767518"/>
    <w:rsid w:val="0077184A"/>
    <w:rsid w:val="007736F6"/>
    <w:rsid w:val="007828A4"/>
    <w:rsid w:val="0078731D"/>
    <w:rsid w:val="00797E55"/>
    <w:rsid w:val="007A0EAC"/>
    <w:rsid w:val="007A1064"/>
    <w:rsid w:val="007B288C"/>
    <w:rsid w:val="007B53CA"/>
    <w:rsid w:val="007C2C47"/>
    <w:rsid w:val="007C388E"/>
    <w:rsid w:val="007C516F"/>
    <w:rsid w:val="007C54D1"/>
    <w:rsid w:val="007F1599"/>
    <w:rsid w:val="007F4123"/>
    <w:rsid w:val="0081113E"/>
    <w:rsid w:val="00822BF3"/>
    <w:rsid w:val="00831F07"/>
    <w:rsid w:val="00840461"/>
    <w:rsid w:val="008442D0"/>
    <w:rsid w:val="00845644"/>
    <w:rsid w:val="00846EC8"/>
    <w:rsid w:val="008677DF"/>
    <w:rsid w:val="00870F23"/>
    <w:rsid w:val="0087562D"/>
    <w:rsid w:val="008A70BD"/>
    <w:rsid w:val="008B0F2D"/>
    <w:rsid w:val="008B2FCE"/>
    <w:rsid w:val="008C7ABD"/>
    <w:rsid w:val="008D7709"/>
    <w:rsid w:val="008E71AC"/>
    <w:rsid w:val="008F29B7"/>
    <w:rsid w:val="00902B89"/>
    <w:rsid w:val="009041C2"/>
    <w:rsid w:val="009125F6"/>
    <w:rsid w:val="00961ECD"/>
    <w:rsid w:val="009757D5"/>
    <w:rsid w:val="0098313A"/>
    <w:rsid w:val="009A67D4"/>
    <w:rsid w:val="009B2E1D"/>
    <w:rsid w:val="009B6E30"/>
    <w:rsid w:val="009C1F77"/>
    <w:rsid w:val="009E5AE6"/>
    <w:rsid w:val="009E5FA7"/>
    <w:rsid w:val="009F61A8"/>
    <w:rsid w:val="00A046E3"/>
    <w:rsid w:val="00A05976"/>
    <w:rsid w:val="00A10D97"/>
    <w:rsid w:val="00A16E21"/>
    <w:rsid w:val="00A33A62"/>
    <w:rsid w:val="00A3747C"/>
    <w:rsid w:val="00A41366"/>
    <w:rsid w:val="00A572A4"/>
    <w:rsid w:val="00A844AB"/>
    <w:rsid w:val="00A93037"/>
    <w:rsid w:val="00A96C1F"/>
    <w:rsid w:val="00AA1C8E"/>
    <w:rsid w:val="00AA656D"/>
    <w:rsid w:val="00AB2BE0"/>
    <w:rsid w:val="00AE211B"/>
    <w:rsid w:val="00AE3032"/>
    <w:rsid w:val="00AF39E3"/>
    <w:rsid w:val="00B03B1A"/>
    <w:rsid w:val="00B07B34"/>
    <w:rsid w:val="00B218C3"/>
    <w:rsid w:val="00B24BF8"/>
    <w:rsid w:val="00B303F7"/>
    <w:rsid w:val="00B30640"/>
    <w:rsid w:val="00B47C72"/>
    <w:rsid w:val="00B51073"/>
    <w:rsid w:val="00B62D88"/>
    <w:rsid w:val="00B658FF"/>
    <w:rsid w:val="00B678E9"/>
    <w:rsid w:val="00B727ED"/>
    <w:rsid w:val="00B940AB"/>
    <w:rsid w:val="00BA5454"/>
    <w:rsid w:val="00BB353A"/>
    <w:rsid w:val="00BB76E3"/>
    <w:rsid w:val="00BC16C7"/>
    <w:rsid w:val="00BD7AFB"/>
    <w:rsid w:val="00BE2E9D"/>
    <w:rsid w:val="00BE60B6"/>
    <w:rsid w:val="00BF3CD2"/>
    <w:rsid w:val="00C02ED8"/>
    <w:rsid w:val="00C1607A"/>
    <w:rsid w:val="00C44965"/>
    <w:rsid w:val="00C7564E"/>
    <w:rsid w:val="00C93F58"/>
    <w:rsid w:val="00CE1801"/>
    <w:rsid w:val="00CF02F7"/>
    <w:rsid w:val="00CF3653"/>
    <w:rsid w:val="00D10424"/>
    <w:rsid w:val="00D10CCC"/>
    <w:rsid w:val="00D17915"/>
    <w:rsid w:val="00D27A21"/>
    <w:rsid w:val="00D30C21"/>
    <w:rsid w:val="00D337E3"/>
    <w:rsid w:val="00D34EFB"/>
    <w:rsid w:val="00D5005F"/>
    <w:rsid w:val="00D53E8C"/>
    <w:rsid w:val="00D60A5A"/>
    <w:rsid w:val="00D60E6D"/>
    <w:rsid w:val="00D6579D"/>
    <w:rsid w:val="00D67FEC"/>
    <w:rsid w:val="00D75CF1"/>
    <w:rsid w:val="00D77666"/>
    <w:rsid w:val="00D86A72"/>
    <w:rsid w:val="00DA505A"/>
    <w:rsid w:val="00DB2188"/>
    <w:rsid w:val="00DB6E87"/>
    <w:rsid w:val="00DC033A"/>
    <w:rsid w:val="00DC0637"/>
    <w:rsid w:val="00DC19C2"/>
    <w:rsid w:val="00DD0A1F"/>
    <w:rsid w:val="00DD2DCC"/>
    <w:rsid w:val="00DD4019"/>
    <w:rsid w:val="00DD573E"/>
    <w:rsid w:val="00DD681E"/>
    <w:rsid w:val="00DD7471"/>
    <w:rsid w:val="00E000CE"/>
    <w:rsid w:val="00E0064A"/>
    <w:rsid w:val="00E10C70"/>
    <w:rsid w:val="00E55624"/>
    <w:rsid w:val="00E70F9C"/>
    <w:rsid w:val="00E7773A"/>
    <w:rsid w:val="00E83F78"/>
    <w:rsid w:val="00E95BDD"/>
    <w:rsid w:val="00EA33C0"/>
    <w:rsid w:val="00EB4AE0"/>
    <w:rsid w:val="00EB4CA0"/>
    <w:rsid w:val="00EC6F21"/>
    <w:rsid w:val="00ED304E"/>
    <w:rsid w:val="00ED7081"/>
    <w:rsid w:val="00EE0615"/>
    <w:rsid w:val="00F20CAA"/>
    <w:rsid w:val="00F544F9"/>
    <w:rsid w:val="00F620C5"/>
    <w:rsid w:val="00F858E3"/>
    <w:rsid w:val="00F86287"/>
    <w:rsid w:val="00F94E69"/>
    <w:rsid w:val="00FA381B"/>
    <w:rsid w:val="00FB5AF9"/>
    <w:rsid w:val="00FD6744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227EC"/>
  <w15:chartTrackingRefBased/>
  <w15:docId w15:val="{01592B55-0E46-417B-B235-A6F4383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paragraph" w:styleId="Bezodstpw">
    <w:name w:val="No Spacing"/>
    <w:uiPriority w:val="1"/>
    <w:qFormat/>
    <w:rsid w:val="001E6A9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69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7C51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516F"/>
  </w:style>
  <w:style w:type="character" w:customStyle="1" w:styleId="TekstkomentarzaZnak">
    <w:name w:val="Tekst komentarza Znak"/>
    <w:link w:val="Tekstkomentarza"/>
    <w:rsid w:val="007C516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C516F"/>
    <w:rPr>
      <w:b/>
      <w:bCs/>
    </w:rPr>
  </w:style>
  <w:style w:type="character" w:customStyle="1" w:styleId="TematkomentarzaZnak">
    <w:name w:val="Temat komentarza Znak"/>
    <w:link w:val="Tematkomentarza"/>
    <w:rsid w:val="007C516F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7C51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516F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Nagwek"/>
    <w:uiPriority w:val="99"/>
    <w:rsid w:val="000274C3"/>
    <w:rPr>
      <w:lang w:eastAsia="ar-SA"/>
    </w:rPr>
  </w:style>
  <w:style w:type="paragraph" w:styleId="Akapitzlist">
    <w:name w:val="List Paragraph"/>
    <w:basedOn w:val="Normalny"/>
    <w:uiPriority w:val="34"/>
    <w:qFormat/>
    <w:rsid w:val="0048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900D-27AA-48D5-A536-4CE6B3C4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15</cp:revision>
  <cp:lastPrinted>2024-08-08T06:59:00Z</cp:lastPrinted>
  <dcterms:created xsi:type="dcterms:W3CDTF">2023-01-27T09:06:00Z</dcterms:created>
  <dcterms:modified xsi:type="dcterms:W3CDTF">2024-08-08T12:26:00Z</dcterms:modified>
</cp:coreProperties>
</file>