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273016F" w14:textId="77777777" w:rsidR="00A62B07" w:rsidRDefault="00A62B07" w:rsidP="00A62B07">
      <w:pPr>
        <w:pStyle w:val="Tekstpodstawowywcity2"/>
        <w:spacing w:line="240" w:lineRule="auto"/>
        <w:ind w:left="0"/>
        <w:contextualSpacing/>
        <w:jc w:val="center"/>
        <w:rPr>
          <w:rFonts w:ascii="Calibri" w:hAnsi="Calibri" w:cs="Calibri"/>
          <w:b/>
          <w:i/>
          <w:sz w:val="18"/>
          <w:szCs w:val="18"/>
          <w:u w:val="single"/>
        </w:rPr>
      </w:pPr>
    </w:p>
    <w:p w14:paraId="5B478112" w14:textId="210AF171" w:rsidR="00A62B07" w:rsidRPr="002544B4" w:rsidRDefault="00A62B07" w:rsidP="00A62B07">
      <w:pPr>
        <w:pStyle w:val="Tekstpodstawowywcity2"/>
        <w:spacing w:line="240" w:lineRule="auto"/>
        <w:ind w:left="0"/>
        <w:contextualSpacing/>
        <w:jc w:val="center"/>
        <w:rPr>
          <w:rFonts w:ascii="Calibri" w:hAnsi="Calibri" w:cs="Calibri"/>
          <w:i/>
          <w:sz w:val="18"/>
          <w:szCs w:val="18"/>
        </w:rPr>
      </w:pPr>
      <w:r w:rsidRPr="002544B4">
        <w:rPr>
          <w:rFonts w:ascii="Calibri" w:hAnsi="Calibri" w:cs="Calibri"/>
          <w:b/>
          <w:i/>
          <w:sz w:val="18"/>
          <w:szCs w:val="18"/>
          <w:u w:val="single"/>
        </w:rPr>
        <w:t>Załącznik  nr 9.</w:t>
      </w:r>
      <w:r>
        <w:rPr>
          <w:rFonts w:ascii="Calibri" w:hAnsi="Calibri" w:cs="Calibri"/>
          <w:b/>
          <w:i/>
          <w:sz w:val="18"/>
          <w:szCs w:val="18"/>
          <w:u w:val="single"/>
        </w:rPr>
        <w:t xml:space="preserve">6 </w:t>
      </w:r>
      <w:r w:rsidRPr="002544B4">
        <w:rPr>
          <w:rFonts w:ascii="Calibri" w:hAnsi="Calibri" w:cs="Calibri"/>
          <w:i/>
          <w:sz w:val="18"/>
          <w:szCs w:val="18"/>
        </w:rPr>
        <w:t>do wniosku o refundację ze środków Funduszu Pracy kosztów wyposażenia lub doposażenia stanowiska pracy dla skierowanej osoby w Powiatowym Urzędzie Pracy w Poznaniu</w:t>
      </w:r>
    </w:p>
    <w:p w14:paraId="4A210BFD" w14:textId="62B4A78C" w:rsidR="000E2ACE" w:rsidRPr="00A62B07" w:rsidRDefault="003D54BE" w:rsidP="000E2ACE">
      <w:pPr>
        <w:pStyle w:val="Tytu"/>
        <w:rPr>
          <w:rFonts w:asciiTheme="minorHAnsi" w:hAnsiTheme="minorHAnsi" w:cstheme="minorHAnsi"/>
        </w:rPr>
      </w:pPr>
      <w:r w:rsidRPr="00A62B07">
        <w:rPr>
          <w:rFonts w:asciiTheme="minorHAnsi" w:hAnsiTheme="minorHAnsi" w:cstheme="minorHAnsi"/>
        </w:rPr>
        <w:t>Oświadczenie</w:t>
      </w:r>
      <w:r w:rsidR="000E2ACE" w:rsidRPr="00A62B07">
        <w:rPr>
          <w:rFonts w:asciiTheme="minorHAnsi" w:hAnsiTheme="minorHAnsi" w:cstheme="minorHAnsi"/>
        </w:rPr>
        <w:t xml:space="preserve"> na temat sytuacji majątkowej i zobowiązań </w:t>
      </w:r>
    </w:p>
    <w:p w14:paraId="70D5C153" w14:textId="111828D7" w:rsidR="000E2ACE" w:rsidRPr="00A62B07" w:rsidRDefault="000E2ACE" w:rsidP="000E2ACE">
      <w:pPr>
        <w:jc w:val="center"/>
        <w:rPr>
          <w:rFonts w:asciiTheme="minorHAnsi" w:hAnsiTheme="minorHAnsi" w:cstheme="minorHAnsi"/>
          <w:b/>
          <w:sz w:val="24"/>
        </w:rPr>
      </w:pPr>
      <w:r w:rsidRPr="00A62B07">
        <w:rPr>
          <w:rFonts w:asciiTheme="minorHAnsi" w:hAnsiTheme="minorHAnsi" w:cstheme="minorHAnsi"/>
          <w:b/>
          <w:sz w:val="24"/>
        </w:rPr>
        <w:t>Poręczyciel</w:t>
      </w:r>
      <w:r w:rsidR="00292C40" w:rsidRPr="00A62B07">
        <w:rPr>
          <w:rFonts w:asciiTheme="minorHAnsi" w:hAnsiTheme="minorHAnsi" w:cstheme="minorHAnsi"/>
          <w:b/>
          <w:sz w:val="24"/>
        </w:rPr>
        <w:t xml:space="preserve">a – </w:t>
      </w:r>
      <w:r w:rsidR="00530089" w:rsidRPr="00A62B07">
        <w:rPr>
          <w:rFonts w:asciiTheme="minorHAnsi" w:hAnsiTheme="minorHAnsi" w:cstheme="minorHAnsi"/>
          <w:b/>
          <w:sz w:val="24"/>
        </w:rPr>
        <w:t xml:space="preserve">dot. </w:t>
      </w:r>
      <w:r w:rsidR="00292C40" w:rsidRPr="00A62B07">
        <w:rPr>
          <w:rFonts w:asciiTheme="minorHAnsi" w:hAnsiTheme="minorHAnsi" w:cstheme="minorHAnsi"/>
          <w:b/>
          <w:sz w:val="24"/>
        </w:rPr>
        <w:t>osob</w:t>
      </w:r>
      <w:r w:rsidR="00530089" w:rsidRPr="00A62B07">
        <w:rPr>
          <w:rFonts w:asciiTheme="minorHAnsi" w:hAnsiTheme="minorHAnsi" w:cstheme="minorHAnsi"/>
          <w:b/>
          <w:sz w:val="24"/>
        </w:rPr>
        <w:t>y</w:t>
      </w:r>
      <w:r w:rsidR="00292C40" w:rsidRPr="00A62B07">
        <w:rPr>
          <w:rFonts w:asciiTheme="minorHAnsi" w:hAnsiTheme="minorHAnsi" w:cstheme="minorHAnsi"/>
          <w:b/>
          <w:sz w:val="24"/>
        </w:rPr>
        <w:t xml:space="preserve"> prawn</w:t>
      </w:r>
      <w:r w:rsidR="00530089" w:rsidRPr="00A62B07">
        <w:rPr>
          <w:rFonts w:asciiTheme="minorHAnsi" w:hAnsiTheme="minorHAnsi" w:cstheme="minorHAnsi"/>
          <w:b/>
          <w:sz w:val="24"/>
        </w:rPr>
        <w:t>ej</w:t>
      </w:r>
    </w:p>
    <w:p w14:paraId="536673E1" w14:textId="77777777" w:rsidR="000E2ACE" w:rsidRPr="00C3589D" w:rsidRDefault="000E2ACE" w:rsidP="000E2ACE">
      <w:pPr>
        <w:jc w:val="center"/>
        <w:rPr>
          <w:b/>
        </w:rPr>
      </w:pPr>
    </w:p>
    <w:p w14:paraId="1A01598E" w14:textId="4E8FBDCA" w:rsidR="00E23EFA" w:rsidRPr="00A62B07" w:rsidRDefault="00E23EFA" w:rsidP="00E23EFA">
      <w:pPr>
        <w:jc w:val="center"/>
        <w:rPr>
          <w:rFonts w:asciiTheme="minorHAnsi" w:hAnsiTheme="minorHAnsi" w:cstheme="minorHAnsi"/>
          <w:b/>
        </w:rPr>
      </w:pPr>
      <w:r w:rsidRPr="00A62B07">
        <w:rPr>
          <w:rFonts w:asciiTheme="minorHAnsi" w:hAnsiTheme="minorHAnsi" w:cstheme="minorHAnsi"/>
          <w:b/>
        </w:rPr>
        <w:t xml:space="preserve">Formularz należy wypełnić czytelnie odpowiadając na każdy z punktów. </w:t>
      </w:r>
      <w:r w:rsidR="00415370" w:rsidRPr="00A62B07">
        <w:rPr>
          <w:rFonts w:asciiTheme="minorHAnsi" w:hAnsiTheme="minorHAnsi" w:cstheme="minorHAnsi"/>
          <w:b/>
        </w:rPr>
        <w:t xml:space="preserve">Jeżeli informacje zawarte w punkcie nie </w:t>
      </w:r>
      <w:bookmarkStart w:id="0" w:name="_GoBack"/>
      <w:bookmarkEnd w:id="0"/>
      <w:r w:rsidR="00415370" w:rsidRPr="00A62B07">
        <w:rPr>
          <w:rFonts w:asciiTheme="minorHAnsi" w:hAnsiTheme="minorHAnsi" w:cstheme="minorHAnsi"/>
          <w:b/>
        </w:rPr>
        <w:t>dotyczą osoby wypełniającej należy wpisać „nie dotyczy”, „brak” lub „nie posiadam”.</w:t>
      </w:r>
    </w:p>
    <w:p w14:paraId="40D54F03" w14:textId="77777777" w:rsidR="00E23EFA" w:rsidRPr="007142AF" w:rsidRDefault="00E23EFA" w:rsidP="00E23EFA">
      <w:pPr>
        <w:pStyle w:val="Default"/>
        <w:jc w:val="both"/>
        <w:rPr>
          <w:color w:val="auto"/>
          <w:sz w:val="22"/>
          <w:szCs w:val="22"/>
        </w:rPr>
      </w:pPr>
    </w:p>
    <w:p w14:paraId="63212AFE" w14:textId="1F084EA3" w:rsidR="00DE469A" w:rsidRPr="00A62B07" w:rsidRDefault="00DE469A" w:rsidP="00D82CEB">
      <w:pPr>
        <w:numPr>
          <w:ilvl w:val="0"/>
          <w:numId w:val="2"/>
        </w:numPr>
        <w:suppressAutoHyphens w:val="0"/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62B07">
        <w:rPr>
          <w:rFonts w:asciiTheme="minorHAnsi" w:hAnsiTheme="minorHAnsi" w:cstheme="minorHAnsi"/>
          <w:sz w:val="22"/>
          <w:szCs w:val="22"/>
        </w:rPr>
        <w:t>Informacje o poręczycielu</w:t>
      </w:r>
      <w:r w:rsidR="00D96250" w:rsidRPr="00A62B07">
        <w:rPr>
          <w:rFonts w:asciiTheme="minorHAnsi" w:hAnsiTheme="minorHAnsi" w:cstheme="minorHAnsi"/>
          <w:sz w:val="22"/>
          <w:szCs w:val="22"/>
        </w:rPr>
        <w:t xml:space="preserve"> (osobie prawnej)</w:t>
      </w:r>
      <w:r w:rsidRPr="00A62B07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6797"/>
      </w:tblGrid>
      <w:tr w:rsidR="00DE469A" w:rsidRPr="007142AF" w14:paraId="2611C5A5" w14:textId="77777777" w:rsidTr="00270A27">
        <w:trPr>
          <w:trHeight w:val="360"/>
        </w:trPr>
        <w:tc>
          <w:tcPr>
            <w:tcW w:w="2470" w:type="dxa"/>
          </w:tcPr>
          <w:p w14:paraId="49AB4302" w14:textId="7A86241B" w:rsidR="00DE469A" w:rsidRPr="00A62B07" w:rsidRDefault="00DE469A" w:rsidP="00270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2B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Pełna nazwa </w:t>
            </w:r>
            <w:r w:rsidRPr="00A62B07">
              <w:rPr>
                <w:rFonts w:asciiTheme="minorHAnsi" w:eastAsia="Calibri" w:hAnsiTheme="minorHAnsi" w:cstheme="minorHAnsi"/>
                <w:sz w:val="22"/>
                <w:szCs w:val="22"/>
              </w:rPr>
              <w:t>osoby prawnej</w:t>
            </w:r>
            <w:r w:rsidRPr="00A62B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zgodna z dokumentami rejestrowymi</w:t>
            </w:r>
            <w:r w:rsidRPr="00A62B07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797" w:type="dxa"/>
          </w:tcPr>
          <w:p w14:paraId="4A367420" w14:textId="77777777" w:rsidR="00DE469A" w:rsidRPr="007142AF" w:rsidRDefault="00DE469A" w:rsidP="00270A27">
            <w:pPr>
              <w:rPr>
                <w:sz w:val="22"/>
                <w:szCs w:val="22"/>
              </w:rPr>
            </w:pPr>
          </w:p>
        </w:tc>
      </w:tr>
      <w:tr w:rsidR="00DE469A" w:rsidRPr="007142AF" w14:paraId="37CA6CCA" w14:textId="77777777" w:rsidTr="00270A27">
        <w:trPr>
          <w:trHeight w:val="360"/>
        </w:trPr>
        <w:tc>
          <w:tcPr>
            <w:tcW w:w="2470" w:type="dxa"/>
          </w:tcPr>
          <w:p w14:paraId="0158F527" w14:textId="5DD9FD9A" w:rsidR="00DE469A" w:rsidRPr="00A62B07" w:rsidRDefault="00DE469A" w:rsidP="00270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2B07">
              <w:rPr>
                <w:rFonts w:asciiTheme="minorHAnsi" w:hAnsiTheme="minorHAnsi" w:cstheme="minorHAnsi"/>
                <w:sz w:val="22"/>
                <w:szCs w:val="22"/>
              </w:rPr>
              <w:t>Adres siedziby:</w:t>
            </w:r>
          </w:p>
        </w:tc>
        <w:tc>
          <w:tcPr>
            <w:tcW w:w="6797" w:type="dxa"/>
          </w:tcPr>
          <w:p w14:paraId="4CC189A5" w14:textId="77777777" w:rsidR="00DE469A" w:rsidRPr="007142AF" w:rsidRDefault="00DE469A" w:rsidP="00270A27">
            <w:pPr>
              <w:rPr>
                <w:sz w:val="22"/>
                <w:szCs w:val="22"/>
              </w:rPr>
            </w:pPr>
          </w:p>
        </w:tc>
      </w:tr>
      <w:tr w:rsidR="00DE469A" w:rsidRPr="007142AF" w14:paraId="30E23A86" w14:textId="77777777" w:rsidTr="00270A27">
        <w:trPr>
          <w:trHeight w:val="360"/>
        </w:trPr>
        <w:tc>
          <w:tcPr>
            <w:tcW w:w="2470" w:type="dxa"/>
          </w:tcPr>
          <w:p w14:paraId="58CB8D8C" w14:textId="71E22120" w:rsidR="00DE469A" w:rsidRPr="00A62B07" w:rsidRDefault="00DE469A" w:rsidP="00270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2B07">
              <w:rPr>
                <w:rFonts w:asciiTheme="minorHAnsi" w:hAnsiTheme="minorHAnsi" w:cstheme="minorHAnsi"/>
                <w:sz w:val="22"/>
                <w:szCs w:val="22"/>
              </w:rPr>
              <w:t>Adres korespondencyjny:</w:t>
            </w:r>
          </w:p>
        </w:tc>
        <w:tc>
          <w:tcPr>
            <w:tcW w:w="6797" w:type="dxa"/>
          </w:tcPr>
          <w:p w14:paraId="14022215" w14:textId="77777777" w:rsidR="00DE469A" w:rsidRPr="007142AF" w:rsidRDefault="00DE469A" w:rsidP="00270A27">
            <w:pPr>
              <w:rPr>
                <w:sz w:val="22"/>
                <w:szCs w:val="22"/>
              </w:rPr>
            </w:pPr>
          </w:p>
        </w:tc>
      </w:tr>
      <w:tr w:rsidR="00DE469A" w:rsidRPr="007142AF" w14:paraId="7A0316D5" w14:textId="77777777" w:rsidTr="00270A27">
        <w:trPr>
          <w:trHeight w:val="360"/>
        </w:trPr>
        <w:tc>
          <w:tcPr>
            <w:tcW w:w="2470" w:type="dxa"/>
          </w:tcPr>
          <w:p w14:paraId="6962AB9A" w14:textId="575AA6DF" w:rsidR="00DE469A" w:rsidRPr="00A62B07" w:rsidRDefault="00DE469A" w:rsidP="00270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2B07">
              <w:rPr>
                <w:rFonts w:asciiTheme="minorHAnsi" w:hAnsiTheme="minorHAnsi" w:cstheme="minorHAnsi"/>
                <w:sz w:val="22"/>
                <w:szCs w:val="22"/>
              </w:rPr>
              <w:t>Numer NIP:</w:t>
            </w:r>
          </w:p>
        </w:tc>
        <w:tc>
          <w:tcPr>
            <w:tcW w:w="6797" w:type="dxa"/>
          </w:tcPr>
          <w:p w14:paraId="095E1973" w14:textId="77777777" w:rsidR="00DE469A" w:rsidRPr="007142AF" w:rsidRDefault="00DE469A" w:rsidP="00270A27">
            <w:pPr>
              <w:rPr>
                <w:sz w:val="22"/>
                <w:szCs w:val="22"/>
              </w:rPr>
            </w:pPr>
          </w:p>
        </w:tc>
      </w:tr>
      <w:tr w:rsidR="00DE469A" w:rsidRPr="007142AF" w14:paraId="0A8B8D7D" w14:textId="77777777" w:rsidTr="00270A27">
        <w:trPr>
          <w:trHeight w:val="360"/>
        </w:trPr>
        <w:tc>
          <w:tcPr>
            <w:tcW w:w="2470" w:type="dxa"/>
          </w:tcPr>
          <w:p w14:paraId="62113941" w14:textId="4086B232" w:rsidR="00DE469A" w:rsidRPr="00A62B07" w:rsidRDefault="00DE469A" w:rsidP="00270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2B07">
              <w:rPr>
                <w:rFonts w:asciiTheme="minorHAnsi" w:hAnsiTheme="minorHAnsi" w:cstheme="minorHAnsi"/>
                <w:sz w:val="22"/>
                <w:szCs w:val="22"/>
              </w:rPr>
              <w:t>Forma prawna prowadzonej działalności:</w:t>
            </w:r>
          </w:p>
        </w:tc>
        <w:tc>
          <w:tcPr>
            <w:tcW w:w="6797" w:type="dxa"/>
          </w:tcPr>
          <w:p w14:paraId="49CE4DCD" w14:textId="77777777" w:rsidR="00DE469A" w:rsidRPr="007142AF" w:rsidRDefault="00DE469A" w:rsidP="00270A27">
            <w:pPr>
              <w:rPr>
                <w:sz w:val="22"/>
                <w:szCs w:val="22"/>
              </w:rPr>
            </w:pPr>
          </w:p>
        </w:tc>
      </w:tr>
      <w:tr w:rsidR="00DE469A" w:rsidRPr="007142AF" w14:paraId="301433E0" w14:textId="77777777" w:rsidTr="00270A27">
        <w:trPr>
          <w:trHeight w:val="360"/>
        </w:trPr>
        <w:tc>
          <w:tcPr>
            <w:tcW w:w="2470" w:type="dxa"/>
          </w:tcPr>
          <w:p w14:paraId="3E436AA1" w14:textId="5F23AAA5" w:rsidR="00DE469A" w:rsidRPr="00A62B07" w:rsidRDefault="00DE469A" w:rsidP="00270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2B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Data rozpoczęcia prowadzenia działalności</w:t>
            </w:r>
            <w:r w:rsidRPr="00A62B07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797" w:type="dxa"/>
          </w:tcPr>
          <w:p w14:paraId="3B5E69F8" w14:textId="77777777" w:rsidR="00DE469A" w:rsidRPr="007142AF" w:rsidRDefault="00DE469A" w:rsidP="00270A27">
            <w:pPr>
              <w:rPr>
                <w:sz w:val="22"/>
                <w:szCs w:val="22"/>
              </w:rPr>
            </w:pPr>
          </w:p>
        </w:tc>
      </w:tr>
    </w:tbl>
    <w:p w14:paraId="19D5CACE" w14:textId="77777777" w:rsidR="00292C40" w:rsidRDefault="00292C40" w:rsidP="00292C40">
      <w:pPr>
        <w:pStyle w:val="Akapitzlist"/>
        <w:ind w:left="360"/>
        <w:rPr>
          <w:rFonts w:ascii="Times New Roman" w:hAnsi="Times New Roman"/>
        </w:rPr>
      </w:pPr>
    </w:p>
    <w:p w14:paraId="577BA16A" w14:textId="5B279D99" w:rsidR="00D96250" w:rsidRPr="00A62B07" w:rsidRDefault="00D96250" w:rsidP="00D96250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A62B07">
        <w:rPr>
          <w:rFonts w:asciiTheme="minorHAnsi" w:hAnsiTheme="minorHAnsi" w:cstheme="minorHAnsi"/>
        </w:rPr>
        <w:t>Osoba uprawniona do reprezentacji i podpisania poręczenia (zgodnie z dokumentem rejestrowym):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2163"/>
        <w:gridCol w:w="1381"/>
        <w:gridCol w:w="3253"/>
      </w:tblGrid>
      <w:tr w:rsidR="00270A27" w:rsidRPr="00A62B07" w14:paraId="3723783E" w14:textId="77777777" w:rsidTr="00292C40">
        <w:trPr>
          <w:trHeight w:val="396"/>
        </w:trPr>
        <w:tc>
          <w:tcPr>
            <w:tcW w:w="2470" w:type="dxa"/>
          </w:tcPr>
          <w:p w14:paraId="3245DAA4" w14:textId="10AD4173" w:rsidR="00270A27" w:rsidRPr="00A62B07" w:rsidRDefault="00270A27" w:rsidP="00270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2B07">
              <w:rPr>
                <w:rFonts w:asciiTheme="minorHAnsi" w:hAnsiTheme="minorHAnsi" w:cstheme="minorHAnsi"/>
                <w:sz w:val="22"/>
                <w:szCs w:val="22"/>
              </w:rPr>
              <w:t>Imię i nazwisko:</w:t>
            </w:r>
          </w:p>
        </w:tc>
        <w:tc>
          <w:tcPr>
            <w:tcW w:w="6797" w:type="dxa"/>
            <w:gridSpan w:val="3"/>
          </w:tcPr>
          <w:p w14:paraId="3CE1A27D" w14:textId="77777777" w:rsidR="00270A27" w:rsidRPr="00A62B07" w:rsidRDefault="00270A27" w:rsidP="00270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0A27" w:rsidRPr="00A62B07" w14:paraId="1486A971" w14:textId="77777777" w:rsidTr="00292C40">
        <w:trPr>
          <w:trHeight w:val="417"/>
        </w:trPr>
        <w:tc>
          <w:tcPr>
            <w:tcW w:w="2470" w:type="dxa"/>
          </w:tcPr>
          <w:p w14:paraId="355B983B" w14:textId="49ED59B2" w:rsidR="00270A27" w:rsidRPr="00A62B07" w:rsidRDefault="00270A27" w:rsidP="00270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2B07">
              <w:rPr>
                <w:rFonts w:asciiTheme="minorHAnsi" w:hAnsiTheme="minorHAnsi" w:cstheme="minorHAnsi"/>
                <w:sz w:val="22"/>
                <w:szCs w:val="22"/>
              </w:rPr>
              <w:t>Stanowisko</w:t>
            </w:r>
            <w:r w:rsidR="00D96250" w:rsidRPr="00A62B07">
              <w:rPr>
                <w:rFonts w:asciiTheme="minorHAnsi" w:hAnsiTheme="minorHAnsi" w:cstheme="minorHAnsi"/>
                <w:sz w:val="22"/>
                <w:szCs w:val="22"/>
              </w:rPr>
              <w:t xml:space="preserve"> służbowe</w:t>
            </w:r>
            <w:r w:rsidRPr="00A62B0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797" w:type="dxa"/>
            <w:gridSpan w:val="3"/>
          </w:tcPr>
          <w:p w14:paraId="15EBDCEA" w14:textId="77777777" w:rsidR="00270A27" w:rsidRPr="00A62B07" w:rsidRDefault="00270A27" w:rsidP="00270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0A27" w:rsidRPr="00A62B07" w14:paraId="633A7E44" w14:textId="77777777" w:rsidTr="00292C40">
        <w:trPr>
          <w:trHeight w:val="409"/>
        </w:trPr>
        <w:tc>
          <w:tcPr>
            <w:tcW w:w="2470" w:type="dxa"/>
          </w:tcPr>
          <w:p w14:paraId="148833D8" w14:textId="2BD82329" w:rsidR="00270A27" w:rsidRPr="00A62B07" w:rsidRDefault="00270A27" w:rsidP="00270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2B07">
              <w:rPr>
                <w:rFonts w:asciiTheme="minorHAnsi" w:hAnsiTheme="minorHAnsi" w:cstheme="minorHAnsi"/>
                <w:sz w:val="22"/>
                <w:szCs w:val="22"/>
              </w:rPr>
              <w:t>PESEL:</w:t>
            </w:r>
          </w:p>
        </w:tc>
        <w:tc>
          <w:tcPr>
            <w:tcW w:w="6797" w:type="dxa"/>
            <w:gridSpan w:val="3"/>
          </w:tcPr>
          <w:p w14:paraId="48398F47" w14:textId="77777777" w:rsidR="00270A27" w:rsidRPr="00A62B07" w:rsidRDefault="00270A27" w:rsidP="00270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0A27" w:rsidRPr="00A62B07" w14:paraId="4D6C5853" w14:textId="77777777" w:rsidTr="00292C40">
        <w:trPr>
          <w:trHeight w:val="428"/>
        </w:trPr>
        <w:tc>
          <w:tcPr>
            <w:tcW w:w="2470" w:type="dxa"/>
          </w:tcPr>
          <w:p w14:paraId="7BE01530" w14:textId="01877238" w:rsidR="00270A27" w:rsidRPr="00A62B07" w:rsidRDefault="00270A27" w:rsidP="00270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2B07">
              <w:rPr>
                <w:rFonts w:asciiTheme="minorHAnsi" w:hAnsiTheme="minorHAnsi" w:cstheme="minorHAnsi"/>
                <w:sz w:val="22"/>
                <w:szCs w:val="22"/>
              </w:rPr>
              <w:t>Obywatelstwo:</w:t>
            </w:r>
          </w:p>
        </w:tc>
        <w:tc>
          <w:tcPr>
            <w:tcW w:w="6797" w:type="dxa"/>
            <w:gridSpan w:val="3"/>
          </w:tcPr>
          <w:p w14:paraId="5E99CD78" w14:textId="77777777" w:rsidR="00270A27" w:rsidRPr="00A62B07" w:rsidRDefault="00270A27" w:rsidP="00270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56A" w:rsidRPr="00A62B07" w14:paraId="1724E5DF" w14:textId="77777777" w:rsidTr="0004746E">
        <w:trPr>
          <w:trHeight w:val="340"/>
        </w:trPr>
        <w:tc>
          <w:tcPr>
            <w:tcW w:w="2470" w:type="dxa"/>
            <w:vMerge w:val="restart"/>
            <w:vAlign w:val="center"/>
          </w:tcPr>
          <w:p w14:paraId="377297A7" w14:textId="4C481920" w:rsidR="00E2756A" w:rsidRPr="00A62B07" w:rsidRDefault="00E2756A" w:rsidP="00270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2B07">
              <w:rPr>
                <w:rFonts w:asciiTheme="minorHAnsi" w:hAnsiTheme="minorHAnsi" w:cstheme="minorHAnsi"/>
                <w:sz w:val="22"/>
                <w:szCs w:val="22"/>
              </w:rPr>
              <w:t>Dokument tożsamości:</w:t>
            </w:r>
            <w:r w:rsidR="0058028E" w:rsidRPr="00A62B0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163" w:type="dxa"/>
          </w:tcPr>
          <w:p w14:paraId="68591373" w14:textId="7C1CE1AD" w:rsidR="00E2756A" w:rsidRPr="00A62B07" w:rsidRDefault="00E2756A" w:rsidP="00270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2B07">
              <w:rPr>
                <w:rFonts w:asciiTheme="minorHAnsi" w:hAnsiTheme="minorHAnsi" w:cstheme="minorHAnsi"/>
                <w:sz w:val="22"/>
                <w:szCs w:val="22"/>
              </w:rPr>
              <w:t>Rodzaj dokumentu:</w:t>
            </w:r>
          </w:p>
        </w:tc>
        <w:tc>
          <w:tcPr>
            <w:tcW w:w="4634" w:type="dxa"/>
            <w:gridSpan w:val="2"/>
          </w:tcPr>
          <w:p w14:paraId="1468E4F9" w14:textId="1265D996" w:rsidR="00E2756A" w:rsidRPr="00A62B07" w:rsidRDefault="00E2756A" w:rsidP="00270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56A" w:rsidRPr="00A62B07" w14:paraId="43E6054E" w14:textId="77777777" w:rsidTr="0004746E">
        <w:trPr>
          <w:trHeight w:val="340"/>
        </w:trPr>
        <w:tc>
          <w:tcPr>
            <w:tcW w:w="2470" w:type="dxa"/>
            <w:vMerge/>
            <w:vAlign w:val="center"/>
          </w:tcPr>
          <w:p w14:paraId="5E1E1E97" w14:textId="77777777" w:rsidR="00E2756A" w:rsidRPr="00A62B07" w:rsidRDefault="00E2756A" w:rsidP="00270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3" w:type="dxa"/>
          </w:tcPr>
          <w:p w14:paraId="7AAE7906" w14:textId="004BEF97" w:rsidR="00E2756A" w:rsidRPr="00A62B07" w:rsidRDefault="00E2756A" w:rsidP="00270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2B07">
              <w:rPr>
                <w:rFonts w:asciiTheme="minorHAnsi" w:hAnsiTheme="minorHAnsi" w:cstheme="minorHAnsi"/>
                <w:sz w:val="22"/>
                <w:szCs w:val="22"/>
              </w:rPr>
              <w:t>Numer i seria:</w:t>
            </w:r>
          </w:p>
        </w:tc>
        <w:tc>
          <w:tcPr>
            <w:tcW w:w="4634" w:type="dxa"/>
            <w:gridSpan w:val="2"/>
          </w:tcPr>
          <w:p w14:paraId="448881BD" w14:textId="3236C849" w:rsidR="00E2756A" w:rsidRPr="00A62B07" w:rsidRDefault="00E2756A" w:rsidP="00270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56A" w:rsidRPr="00A62B07" w14:paraId="7CE5DFBE" w14:textId="77777777" w:rsidTr="0004746E">
        <w:trPr>
          <w:trHeight w:val="340"/>
        </w:trPr>
        <w:tc>
          <w:tcPr>
            <w:tcW w:w="2470" w:type="dxa"/>
            <w:vMerge/>
            <w:vAlign w:val="center"/>
          </w:tcPr>
          <w:p w14:paraId="6A664C69" w14:textId="77777777" w:rsidR="00E2756A" w:rsidRPr="00A62B07" w:rsidRDefault="00E2756A" w:rsidP="00270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3" w:type="dxa"/>
          </w:tcPr>
          <w:p w14:paraId="189BF5F0" w14:textId="514FDFDD" w:rsidR="00E2756A" w:rsidRPr="00A62B07" w:rsidRDefault="00E2756A" w:rsidP="00270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2B07">
              <w:rPr>
                <w:rFonts w:asciiTheme="minorHAnsi" w:hAnsiTheme="minorHAnsi" w:cstheme="minorHAnsi"/>
                <w:sz w:val="22"/>
                <w:szCs w:val="22"/>
              </w:rPr>
              <w:t>Data ważności:</w:t>
            </w:r>
          </w:p>
        </w:tc>
        <w:tc>
          <w:tcPr>
            <w:tcW w:w="4634" w:type="dxa"/>
            <w:gridSpan w:val="2"/>
          </w:tcPr>
          <w:p w14:paraId="718E587E" w14:textId="7C95C463" w:rsidR="00E2756A" w:rsidRPr="00A62B07" w:rsidRDefault="00E2756A" w:rsidP="00270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1F55" w:rsidRPr="00A62B07" w14:paraId="22B33D19" w14:textId="77777777" w:rsidTr="0004746E">
        <w:trPr>
          <w:trHeight w:val="512"/>
        </w:trPr>
        <w:tc>
          <w:tcPr>
            <w:tcW w:w="2470" w:type="dxa"/>
          </w:tcPr>
          <w:p w14:paraId="40443EE0" w14:textId="77777777" w:rsidR="00981F55" w:rsidRPr="00A62B07" w:rsidRDefault="00981F55" w:rsidP="00270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2B07">
              <w:rPr>
                <w:rFonts w:asciiTheme="minorHAnsi" w:hAnsiTheme="minorHAnsi" w:cstheme="minorHAnsi"/>
                <w:sz w:val="22"/>
                <w:szCs w:val="22"/>
              </w:rPr>
              <w:t>Numer telefonu:</w:t>
            </w:r>
          </w:p>
        </w:tc>
        <w:tc>
          <w:tcPr>
            <w:tcW w:w="2163" w:type="dxa"/>
          </w:tcPr>
          <w:p w14:paraId="2CAF6AAD" w14:textId="7D2EE445" w:rsidR="00981F55" w:rsidRPr="00A62B07" w:rsidRDefault="00981F55" w:rsidP="00270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14:paraId="609C294A" w14:textId="0AF83683" w:rsidR="00981F55" w:rsidRPr="00A62B07" w:rsidRDefault="00981F55" w:rsidP="00270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2B07">
              <w:rPr>
                <w:rFonts w:asciiTheme="minorHAnsi" w:hAnsiTheme="minorHAnsi" w:cstheme="minorHAnsi"/>
                <w:sz w:val="22"/>
                <w:szCs w:val="22"/>
              </w:rPr>
              <w:t>Adres mail:</w:t>
            </w:r>
          </w:p>
        </w:tc>
        <w:tc>
          <w:tcPr>
            <w:tcW w:w="3253" w:type="dxa"/>
          </w:tcPr>
          <w:p w14:paraId="2326CDD6" w14:textId="50E9996A" w:rsidR="00981F55" w:rsidRPr="00A62B07" w:rsidRDefault="00981F55" w:rsidP="00270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5BB8FFC" w14:textId="77777777" w:rsidR="00E2756A" w:rsidRPr="00A62B07" w:rsidRDefault="00E9758F" w:rsidP="00D96250">
      <w:pPr>
        <w:suppressAutoHyphens w:val="0"/>
        <w:ind w:left="360"/>
        <w:jc w:val="both"/>
        <w:rPr>
          <w:rFonts w:asciiTheme="minorHAnsi" w:hAnsiTheme="minorHAnsi" w:cstheme="minorHAnsi"/>
        </w:rPr>
      </w:pPr>
      <w:r w:rsidRPr="00A62B07">
        <w:rPr>
          <w:rFonts w:asciiTheme="minorHAnsi" w:hAnsiTheme="minorHAnsi" w:cstheme="minorHAnsi"/>
        </w:rPr>
        <w:tab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2163"/>
        <w:gridCol w:w="1381"/>
        <w:gridCol w:w="3253"/>
      </w:tblGrid>
      <w:tr w:rsidR="00E2756A" w:rsidRPr="00A62B07" w14:paraId="764E5569" w14:textId="77777777" w:rsidTr="00292C40">
        <w:trPr>
          <w:trHeight w:val="396"/>
        </w:trPr>
        <w:tc>
          <w:tcPr>
            <w:tcW w:w="2470" w:type="dxa"/>
          </w:tcPr>
          <w:p w14:paraId="178F884C" w14:textId="77777777" w:rsidR="00E2756A" w:rsidRPr="00A62B07" w:rsidRDefault="00E2756A" w:rsidP="00662C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2B07">
              <w:rPr>
                <w:rFonts w:asciiTheme="minorHAnsi" w:hAnsiTheme="minorHAnsi" w:cstheme="minorHAnsi"/>
                <w:sz w:val="22"/>
                <w:szCs w:val="22"/>
              </w:rPr>
              <w:t>Imię i nazwisko:</w:t>
            </w:r>
          </w:p>
        </w:tc>
        <w:tc>
          <w:tcPr>
            <w:tcW w:w="6797" w:type="dxa"/>
            <w:gridSpan w:val="3"/>
          </w:tcPr>
          <w:p w14:paraId="786C859A" w14:textId="77777777" w:rsidR="00E2756A" w:rsidRPr="00A62B07" w:rsidRDefault="00E2756A" w:rsidP="00662C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56A" w:rsidRPr="00A62B07" w14:paraId="44BC6486" w14:textId="77777777" w:rsidTr="00292C40">
        <w:trPr>
          <w:trHeight w:val="417"/>
        </w:trPr>
        <w:tc>
          <w:tcPr>
            <w:tcW w:w="2470" w:type="dxa"/>
          </w:tcPr>
          <w:p w14:paraId="362F8FB6" w14:textId="77777777" w:rsidR="00E2756A" w:rsidRPr="00A62B07" w:rsidRDefault="00E2756A" w:rsidP="00662C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2B07">
              <w:rPr>
                <w:rFonts w:asciiTheme="minorHAnsi" w:hAnsiTheme="minorHAnsi" w:cstheme="minorHAnsi"/>
                <w:sz w:val="22"/>
                <w:szCs w:val="22"/>
              </w:rPr>
              <w:t>Stanowisko służbowe:</w:t>
            </w:r>
          </w:p>
        </w:tc>
        <w:tc>
          <w:tcPr>
            <w:tcW w:w="6797" w:type="dxa"/>
            <w:gridSpan w:val="3"/>
          </w:tcPr>
          <w:p w14:paraId="59A9089D" w14:textId="77777777" w:rsidR="00E2756A" w:rsidRPr="00A62B07" w:rsidRDefault="00E2756A" w:rsidP="00662C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56A" w:rsidRPr="00A62B07" w14:paraId="186942CC" w14:textId="77777777" w:rsidTr="00292C40">
        <w:trPr>
          <w:trHeight w:val="409"/>
        </w:trPr>
        <w:tc>
          <w:tcPr>
            <w:tcW w:w="2470" w:type="dxa"/>
          </w:tcPr>
          <w:p w14:paraId="0A693B54" w14:textId="77777777" w:rsidR="00E2756A" w:rsidRPr="00A62B07" w:rsidRDefault="00E2756A" w:rsidP="00662C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2B07">
              <w:rPr>
                <w:rFonts w:asciiTheme="minorHAnsi" w:hAnsiTheme="minorHAnsi" w:cstheme="minorHAnsi"/>
                <w:sz w:val="22"/>
                <w:szCs w:val="22"/>
              </w:rPr>
              <w:t>PESEL:</w:t>
            </w:r>
          </w:p>
        </w:tc>
        <w:tc>
          <w:tcPr>
            <w:tcW w:w="6797" w:type="dxa"/>
            <w:gridSpan w:val="3"/>
          </w:tcPr>
          <w:p w14:paraId="0215C668" w14:textId="77777777" w:rsidR="00E2756A" w:rsidRPr="00A62B07" w:rsidRDefault="00E2756A" w:rsidP="00662C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56A" w:rsidRPr="00A62B07" w14:paraId="2627976A" w14:textId="77777777" w:rsidTr="00292C40">
        <w:trPr>
          <w:trHeight w:val="428"/>
        </w:trPr>
        <w:tc>
          <w:tcPr>
            <w:tcW w:w="2470" w:type="dxa"/>
          </w:tcPr>
          <w:p w14:paraId="19345CBD" w14:textId="77777777" w:rsidR="00E2756A" w:rsidRPr="00A62B07" w:rsidRDefault="00E2756A" w:rsidP="00662C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2B07">
              <w:rPr>
                <w:rFonts w:asciiTheme="minorHAnsi" w:hAnsiTheme="minorHAnsi" w:cstheme="minorHAnsi"/>
                <w:sz w:val="22"/>
                <w:szCs w:val="22"/>
              </w:rPr>
              <w:t>Obywatelstwo:</w:t>
            </w:r>
          </w:p>
        </w:tc>
        <w:tc>
          <w:tcPr>
            <w:tcW w:w="6797" w:type="dxa"/>
            <w:gridSpan w:val="3"/>
          </w:tcPr>
          <w:p w14:paraId="08D673DD" w14:textId="77777777" w:rsidR="00E2756A" w:rsidRPr="00A62B07" w:rsidRDefault="00E2756A" w:rsidP="00662C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56A" w:rsidRPr="00A62B07" w14:paraId="7FAF5640" w14:textId="77777777" w:rsidTr="0004746E">
        <w:trPr>
          <w:trHeight w:val="340"/>
        </w:trPr>
        <w:tc>
          <w:tcPr>
            <w:tcW w:w="2470" w:type="dxa"/>
            <w:vMerge w:val="restart"/>
            <w:vAlign w:val="center"/>
          </w:tcPr>
          <w:p w14:paraId="57E884D7" w14:textId="538423A5" w:rsidR="00E2756A" w:rsidRPr="00A62B07" w:rsidRDefault="00E2756A" w:rsidP="00662C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2B07">
              <w:rPr>
                <w:rFonts w:asciiTheme="minorHAnsi" w:hAnsiTheme="minorHAnsi" w:cstheme="minorHAnsi"/>
                <w:sz w:val="22"/>
                <w:szCs w:val="22"/>
              </w:rPr>
              <w:t>Dokument tożsamości:</w:t>
            </w:r>
            <w:r w:rsidR="0058028E" w:rsidRPr="00A62B0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163" w:type="dxa"/>
          </w:tcPr>
          <w:p w14:paraId="0E3D02F3" w14:textId="77777777" w:rsidR="00E2756A" w:rsidRPr="00A62B07" w:rsidRDefault="00E2756A" w:rsidP="00662C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2B07">
              <w:rPr>
                <w:rFonts w:asciiTheme="minorHAnsi" w:hAnsiTheme="minorHAnsi" w:cstheme="minorHAnsi"/>
                <w:sz w:val="22"/>
                <w:szCs w:val="22"/>
              </w:rPr>
              <w:t>Rodzaj dokumentu:</w:t>
            </w:r>
          </w:p>
        </w:tc>
        <w:tc>
          <w:tcPr>
            <w:tcW w:w="4634" w:type="dxa"/>
            <w:gridSpan w:val="2"/>
          </w:tcPr>
          <w:p w14:paraId="55A6EBC2" w14:textId="77777777" w:rsidR="00E2756A" w:rsidRPr="00A62B07" w:rsidRDefault="00E2756A" w:rsidP="00662C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56A" w:rsidRPr="00A62B07" w14:paraId="581936B3" w14:textId="77777777" w:rsidTr="0004746E">
        <w:trPr>
          <w:trHeight w:val="340"/>
        </w:trPr>
        <w:tc>
          <w:tcPr>
            <w:tcW w:w="2470" w:type="dxa"/>
            <w:vMerge/>
            <w:vAlign w:val="center"/>
          </w:tcPr>
          <w:p w14:paraId="048CE138" w14:textId="77777777" w:rsidR="00E2756A" w:rsidRPr="00A62B07" w:rsidRDefault="00E2756A" w:rsidP="00662C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3" w:type="dxa"/>
          </w:tcPr>
          <w:p w14:paraId="2BA8E083" w14:textId="77777777" w:rsidR="00E2756A" w:rsidRPr="00A62B07" w:rsidRDefault="00E2756A" w:rsidP="00662C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2B07">
              <w:rPr>
                <w:rFonts w:asciiTheme="minorHAnsi" w:hAnsiTheme="minorHAnsi" w:cstheme="minorHAnsi"/>
                <w:sz w:val="22"/>
                <w:szCs w:val="22"/>
              </w:rPr>
              <w:t>Numer i seria:</w:t>
            </w:r>
          </w:p>
        </w:tc>
        <w:tc>
          <w:tcPr>
            <w:tcW w:w="4634" w:type="dxa"/>
            <w:gridSpan w:val="2"/>
          </w:tcPr>
          <w:p w14:paraId="08B9B9CA" w14:textId="77777777" w:rsidR="00E2756A" w:rsidRPr="00A62B07" w:rsidRDefault="00E2756A" w:rsidP="00662C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56A" w:rsidRPr="00A62B07" w14:paraId="05F98901" w14:textId="77777777" w:rsidTr="0004746E">
        <w:trPr>
          <w:trHeight w:val="340"/>
        </w:trPr>
        <w:tc>
          <w:tcPr>
            <w:tcW w:w="2470" w:type="dxa"/>
            <w:vMerge/>
            <w:vAlign w:val="center"/>
          </w:tcPr>
          <w:p w14:paraId="5A545355" w14:textId="77777777" w:rsidR="00E2756A" w:rsidRPr="00A62B07" w:rsidRDefault="00E2756A" w:rsidP="00662C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3" w:type="dxa"/>
          </w:tcPr>
          <w:p w14:paraId="700DC9B4" w14:textId="77777777" w:rsidR="00E2756A" w:rsidRPr="00A62B07" w:rsidRDefault="00E2756A" w:rsidP="00662C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2B07">
              <w:rPr>
                <w:rFonts w:asciiTheme="minorHAnsi" w:hAnsiTheme="minorHAnsi" w:cstheme="minorHAnsi"/>
                <w:sz w:val="22"/>
                <w:szCs w:val="22"/>
              </w:rPr>
              <w:t>Data ważności:</w:t>
            </w:r>
          </w:p>
        </w:tc>
        <w:tc>
          <w:tcPr>
            <w:tcW w:w="4634" w:type="dxa"/>
            <w:gridSpan w:val="2"/>
          </w:tcPr>
          <w:p w14:paraId="5BFFF8D2" w14:textId="77777777" w:rsidR="00E2756A" w:rsidRPr="00A62B07" w:rsidRDefault="00E2756A" w:rsidP="00662C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56A" w:rsidRPr="00A62B07" w14:paraId="17351F03" w14:textId="77777777" w:rsidTr="0004746E">
        <w:trPr>
          <w:trHeight w:val="512"/>
        </w:trPr>
        <w:tc>
          <w:tcPr>
            <w:tcW w:w="2470" w:type="dxa"/>
          </w:tcPr>
          <w:p w14:paraId="51099061" w14:textId="77777777" w:rsidR="00E2756A" w:rsidRPr="00A62B07" w:rsidRDefault="00E2756A" w:rsidP="00662C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2B07">
              <w:rPr>
                <w:rFonts w:asciiTheme="minorHAnsi" w:hAnsiTheme="minorHAnsi" w:cstheme="minorHAnsi"/>
                <w:sz w:val="22"/>
                <w:szCs w:val="22"/>
              </w:rPr>
              <w:t>Numer telefonu:</w:t>
            </w:r>
          </w:p>
        </w:tc>
        <w:tc>
          <w:tcPr>
            <w:tcW w:w="2163" w:type="dxa"/>
          </w:tcPr>
          <w:p w14:paraId="76F4A8BC" w14:textId="77777777" w:rsidR="00E2756A" w:rsidRPr="00A62B07" w:rsidRDefault="00E2756A" w:rsidP="00662C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14:paraId="22FA29C9" w14:textId="77777777" w:rsidR="00E2756A" w:rsidRPr="00A62B07" w:rsidRDefault="00E2756A" w:rsidP="00662C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2B07">
              <w:rPr>
                <w:rFonts w:asciiTheme="minorHAnsi" w:hAnsiTheme="minorHAnsi" w:cstheme="minorHAnsi"/>
                <w:sz w:val="22"/>
                <w:szCs w:val="22"/>
              </w:rPr>
              <w:t>Adres mail:</w:t>
            </w:r>
          </w:p>
        </w:tc>
        <w:tc>
          <w:tcPr>
            <w:tcW w:w="3253" w:type="dxa"/>
          </w:tcPr>
          <w:p w14:paraId="7221D6AA" w14:textId="77777777" w:rsidR="00E2756A" w:rsidRPr="00A62B07" w:rsidRDefault="00E2756A" w:rsidP="00662C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0C80DB" w14:textId="6ECD5179" w:rsidR="00E2756A" w:rsidRPr="00A62B07" w:rsidRDefault="00E2756A" w:rsidP="00D96250">
      <w:pPr>
        <w:suppressAutoHyphens w:val="0"/>
        <w:ind w:left="360"/>
        <w:jc w:val="both"/>
        <w:rPr>
          <w:rFonts w:asciiTheme="minorHAnsi" w:hAnsiTheme="minorHAnsi" w:cstheme="minorHAnsi"/>
        </w:rPr>
      </w:pPr>
    </w:p>
    <w:p w14:paraId="3B2C991B" w14:textId="5B930E02" w:rsidR="00D96250" w:rsidRPr="00A62B07" w:rsidRDefault="0058028E" w:rsidP="00D96250">
      <w:pPr>
        <w:suppressAutoHyphens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A62B07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292C40" w:rsidRPr="00A62B07">
        <w:rPr>
          <w:rFonts w:asciiTheme="minorHAnsi" w:hAnsiTheme="minorHAnsi" w:cstheme="minorHAnsi"/>
          <w:sz w:val="22"/>
          <w:szCs w:val="22"/>
          <w:vertAlign w:val="superscript"/>
        </w:rPr>
        <w:t>/</w:t>
      </w:r>
      <w:r w:rsidR="00292C40" w:rsidRPr="00A62B07">
        <w:rPr>
          <w:rFonts w:asciiTheme="minorHAnsi" w:hAnsiTheme="minorHAnsi" w:cstheme="minorHAnsi"/>
        </w:rPr>
        <w:t xml:space="preserve"> </w:t>
      </w:r>
      <w:r w:rsidR="00292C40" w:rsidRPr="00A62B07">
        <w:rPr>
          <w:rFonts w:asciiTheme="minorHAnsi" w:hAnsiTheme="minorHAnsi" w:cstheme="minorHAnsi"/>
          <w:sz w:val="18"/>
          <w:szCs w:val="18"/>
        </w:rPr>
        <w:t>Osoby, posiadające obywatelstwo polskie podają OBOWIĄZKOWO dane dotyczące dowodu osobistego (Podstawa prawna: Art.5 ust. 2 Ustawy z dnia 6 sierpnia 2010r.o dowodach osobistych).</w:t>
      </w:r>
    </w:p>
    <w:p w14:paraId="3FC48211" w14:textId="221A264C" w:rsidR="00530089" w:rsidRPr="00B76AD6" w:rsidRDefault="00530089" w:rsidP="00530089">
      <w:pPr>
        <w:suppressAutoHyphens w:val="0"/>
        <w:ind w:left="360"/>
        <w:jc w:val="right"/>
        <w:rPr>
          <w:rFonts w:asciiTheme="minorHAnsi" w:hAnsiTheme="minorHAnsi" w:cstheme="minorHAnsi"/>
        </w:rPr>
      </w:pPr>
      <w:r w:rsidRPr="00A62B07">
        <w:rPr>
          <w:rFonts w:asciiTheme="minorHAnsi" w:hAnsiTheme="minorHAnsi" w:cstheme="minorHAnsi"/>
          <w:sz w:val="22"/>
          <w:szCs w:val="22"/>
        </w:rPr>
        <w:tab/>
      </w:r>
      <w:r w:rsidRPr="00A62B07">
        <w:rPr>
          <w:rFonts w:asciiTheme="minorHAnsi" w:hAnsiTheme="minorHAnsi" w:cstheme="minorHAnsi"/>
          <w:sz w:val="22"/>
          <w:szCs w:val="22"/>
        </w:rPr>
        <w:tab/>
      </w:r>
      <w:r w:rsidRPr="00A62B07">
        <w:rPr>
          <w:rFonts w:asciiTheme="minorHAnsi" w:hAnsiTheme="minorHAnsi" w:cstheme="minorHAnsi"/>
          <w:sz w:val="22"/>
          <w:szCs w:val="22"/>
        </w:rPr>
        <w:tab/>
      </w:r>
      <w:r w:rsidRPr="00A62B07">
        <w:rPr>
          <w:rFonts w:asciiTheme="minorHAnsi" w:hAnsiTheme="minorHAnsi" w:cstheme="minorHAnsi"/>
          <w:sz w:val="22"/>
          <w:szCs w:val="22"/>
        </w:rPr>
        <w:tab/>
      </w:r>
      <w:r w:rsidRPr="00A62B07">
        <w:rPr>
          <w:rFonts w:asciiTheme="minorHAnsi" w:hAnsiTheme="minorHAnsi" w:cstheme="minorHAnsi"/>
          <w:sz w:val="22"/>
          <w:szCs w:val="22"/>
        </w:rPr>
        <w:tab/>
      </w:r>
      <w:r w:rsidRPr="00A62B07">
        <w:rPr>
          <w:rFonts w:asciiTheme="minorHAnsi" w:hAnsiTheme="minorHAnsi" w:cstheme="minorHAnsi"/>
          <w:sz w:val="22"/>
          <w:szCs w:val="22"/>
        </w:rPr>
        <w:tab/>
      </w:r>
      <w:r w:rsidRPr="00A62B07">
        <w:rPr>
          <w:rFonts w:asciiTheme="minorHAnsi" w:hAnsiTheme="minorHAnsi" w:cstheme="minorHAnsi"/>
          <w:sz w:val="22"/>
          <w:szCs w:val="22"/>
        </w:rPr>
        <w:tab/>
      </w:r>
      <w:r w:rsidRPr="00A62B07">
        <w:rPr>
          <w:rFonts w:asciiTheme="minorHAnsi" w:hAnsiTheme="minorHAnsi" w:cstheme="minorHAnsi"/>
          <w:sz w:val="22"/>
          <w:szCs w:val="22"/>
        </w:rPr>
        <w:tab/>
      </w:r>
      <w:r w:rsidRPr="00B76AD6">
        <w:rPr>
          <w:rFonts w:asciiTheme="minorHAnsi" w:hAnsiTheme="minorHAnsi" w:cstheme="minorHAnsi"/>
        </w:rPr>
        <w:t>1/</w:t>
      </w:r>
      <w:r w:rsidR="00FE6421" w:rsidRPr="00B76AD6">
        <w:rPr>
          <w:rFonts w:asciiTheme="minorHAnsi" w:hAnsiTheme="minorHAnsi" w:cstheme="minorHAnsi"/>
        </w:rPr>
        <w:t>4</w:t>
      </w:r>
    </w:p>
    <w:p w14:paraId="23908FF9" w14:textId="77777777" w:rsidR="00292C40" w:rsidRPr="00A62B07" w:rsidRDefault="00292C40" w:rsidP="00292C40">
      <w:pPr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11D3245" w14:textId="77777777" w:rsidR="00292C40" w:rsidRPr="00A62B07" w:rsidRDefault="00292C40" w:rsidP="00292C40">
      <w:pPr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BDD4807" w14:textId="77777777" w:rsidR="00A62B07" w:rsidRDefault="00A62B07" w:rsidP="00A62B07">
      <w:pPr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2C10AF5" w14:textId="7BEFFF2C" w:rsidR="005C3780" w:rsidRPr="00A62B07" w:rsidRDefault="00EC3DE4" w:rsidP="005C3780">
      <w:pPr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A62B07">
        <w:rPr>
          <w:rFonts w:asciiTheme="minorHAnsi" w:hAnsiTheme="minorHAnsi" w:cstheme="minorHAnsi"/>
          <w:sz w:val="22"/>
          <w:szCs w:val="22"/>
        </w:rPr>
        <w:t xml:space="preserve">Informacja </w:t>
      </w:r>
      <w:r w:rsidR="00D96250" w:rsidRPr="00A62B07">
        <w:rPr>
          <w:rFonts w:asciiTheme="minorHAnsi" w:hAnsiTheme="minorHAnsi" w:cstheme="minorHAnsi"/>
          <w:sz w:val="22"/>
          <w:szCs w:val="22"/>
        </w:rPr>
        <w:t>finansowe:</w:t>
      </w:r>
    </w:p>
    <w:p w14:paraId="2CFD0665" w14:textId="77777777" w:rsidR="00981F55" w:rsidRPr="00A62B07" w:rsidRDefault="00981F55" w:rsidP="00981F55">
      <w:pPr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7B4BA3B" w14:textId="1293AC94" w:rsidR="00D96250" w:rsidRPr="00A62B07" w:rsidRDefault="00981F55" w:rsidP="00981F55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A62B07">
        <w:rPr>
          <w:rFonts w:asciiTheme="minorHAnsi" w:hAnsiTheme="minorHAnsi" w:cstheme="minorHAnsi"/>
          <w:lang w:eastAsia="pl-PL"/>
        </w:rPr>
        <w:t>Średniomiesięczne dochody</w:t>
      </w:r>
      <w:r w:rsidR="00530089" w:rsidRPr="00A62B07">
        <w:rPr>
          <w:rFonts w:asciiTheme="minorHAnsi" w:hAnsiTheme="minorHAnsi" w:cstheme="minorHAnsi"/>
          <w:lang w:eastAsia="pl-PL"/>
        </w:rPr>
        <w:t>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301"/>
        <w:gridCol w:w="2302"/>
        <w:gridCol w:w="2301"/>
        <w:gridCol w:w="2302"/>
      </w:tblGrid>
      <w:tr w:rsidR="00981F55" w:rsidRPr="00A62B07" w14:paraId="01E1328E" w14:textId="77777777" w:rsidTr="002323E6">
        <w:trPr>
          <w:trHeight w:val="494"/>
        </w:trPr>
        <w:tc>
          <w:tcPr>
            <w:tcW w:w="2301" w:type="dxa"/>
          </w:tcPr>
          <w:p w14:paraId="383F2B53" w14:textId="72FB5AAE" w:rsidR="00981F55" w:rsidRPr="00A62B07" w:rsidRDefault="00981F55" w:rsidP="00981F5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2B07">
              <w:rPr>
                <w:rFonts w:asciiTheme="minorHAnsi" w:hAnsiTheme="minorHAnsi" w:cstheme="minorHAnsi"/>
                <w:sz w:val="22"/>
                <w:szCs w:val="22"/>
              </w:rPr>
              <w:t>Dochód brutto</w:t>
            </w:r>
            <w:r w:rsidR="0004746E" w:rsidRPr="00A62B0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302" w:type="dxa"/>
          </w:tcPr>
          <w:p w14:paraId="6A6DEB29" w14:textId="77777777" w:rsidR="00981F55" w:rsidRPr="00A62B07" w:rsidRDefault="00981F55" w:rsidP="00D96250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1" w:type="dxa"/>
          </w:tcPr>
          <w:p w14:paraId="15E38633" w14:textId="2FD2C364" w:rsidR="00981F55" w:rsidRPr="00A62B07" w:rsidRDefault="00981F55" w:rsidP="00981F5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2B07">
              <w:rPr>
                <w:rFonts w:asciiTheme="minorHAnsi" w:hAnsiTheme="minorHAnsi" w:cstheme="minorHAnsi"/>
                <w:sz w:val="22"/>
                <w:szCs w:val="22"/>
              </w:rPr>
              <w:t>Dochód netto</w:t>
            </w:r>
            <w:r w:rsidR="0004746E" w:rsidRPr="00A62B0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302" w:type="dxa"/>
          </w:tcPr>
          <w:p w14:paraId="3803B91C" w14:textId="2817E87F" w:rsidR="00981F55" w:rsidRPr="00A62B07" w:rsidRDefault="00981F55" w:rsidP="00D96250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F1BF6A" w14:textId="77777777" w:rsidR="007142AF" w:rsidRPr="00A62B07" w:rsidRDefault="007142AF" w:rsidP="007142AF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8E1A962" w14:textId="69617FE7" w:rsidR="00D96250" w:rsidRPr="00A62B07" w:rsidRDefault="002323E6" w:rsidP="00981F55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A62B07">
        <w:rPr>
          <w:rFonts w:asciiTheme="minorHAnsi" w:hAnsiTheme="minorHAnsi" w:cstheme="minorHAnsi"/>
        </w:rPr>
        <w:t xml:space="preserve">Majątek </w:t>
      </w:r>
      <w:r w:rsidR="00EE1093" w:rsidRPr="00A62B07">
        <w:rPr>
          <w:rFonts w:asciiTheme="minorHAnsi" w:hAnsiTheme="minorHAnsi" w:cstheme="minorHAnsi"/>
        </w:rPr>
        <w:t>osoby prawnej</w:t>
      </w:r>
      <w:r w:rsidRPr="00A62B07"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301"/>
        <w:gridCol w:w="2302"/>
        <w:gridCol w:w="2301"/>
        <w:gridCol w:w="2302"/>
      </w:tblGrid>
      <w:tr w:rsidR="002323E6" w:rsidRPr="00A62B07" w14:paraId="573AE4B5" w14:textId="77777777" w:rsidTr="00E9758F">
        <w:trPr>
          <w:trHeight w:val="494"/>
        </w:trPr>
        <w:tc>
          <w:tcPr>
            <w:tcW w:w="2301" w:type="dxa"/>
            <w:vAlign w:val="center"/>
          </w:tcPr>
          <w:p w14:paraId="61A00E9E" w14:textId="77777777" w:rsidR="00C3589D" w:rsidRPr="00A62B07" w:rsidRDefault="002323E6" w:rsidP="002323E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2B07">
              <w:rPr>
                <w:rFonts w:asciiTheme="minorHAnsi" w:hAnsiTheme="minorHAnsi" w:cstheme="minorHAnsi"/>
                <w:sz w:val="22"/>
                <w:szCs w:val="22"/>
              </w:rPr>
              <w:t xml:space="preserve">Rodzaj: </w:t>
            </w:r>
          </w:p>
          <w:p w14:paraId="794F2D90" w14:textId="10BDEFAA" w:rsidR="002323E6" w:rsidRPr="00A62B07" w:rsidRDefault="002323E6" w:rsidP="002323E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2B07">
              <w:rPr>
                <w:rFonts w:asciiTheme="minorHAnsi" w:hAnsiTheme="minorHAnsi" w:cstheme="minorHAnsi"/>
                <w:sz w:val="22"/>
                <w:szCs w:val="22"/>
              </w:rPr>
              <w:t xml:space="preserve">nieruchomości, ruchomości, pojazdy, </w:t>
            </w:r>
            <w:r w:rsidR="00C3589D" w:rsidRPr="00A62B07">
              <w:rPr>
                <w:rFonts w:asciiTheme="minorHAnsi" w:hAnsiTheme="minorHAnsi" w:cstheme="minorHAnsi"/>
                <w:sz w:val="22"/>
                <w:szCs w:val="22"/>
              </w:rPr>
              <w:t>lokaty, inne</w:t>
            </w:r>
          </w:p>
        </w:tc>
        <w:tc>
          <w:tcPr>
            <w:tcW w:w="2302" w:type="dxa"/>
            <w:vAlign w:val="center"/>
          </w:tcPr>
          <w:p w14:paraId="2A3472FE" w14:textId="77777777" w:rsidR="002323E6" w:rsidRPr="00A62B07" w:rsidRDefault="00C3589D" w:rsidP="002323E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2B07">
              <w:rPr>
                <w:rFonts w:asciiTheme="minorHAnsi" w:hAnsiTheme="minorHAnsi" w:cstheme="minorHAnsi"/>
                <w:sz w:val="22"/>
                <w:szCs w:val="22"/>
              </w:rPr>
              <w:t>Oznaczenie:</w:t>
            </w:r>
          </w:p>
          <w:p w14:paraId="6D93E9B1" w14:textId="70F4A20E" w:rsidR="00C3589D" w:rsidRPr="00A62B07" w:rsidRDefault="00E9758F" w:rsidP="00C3589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2B07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3589D" w:rsidRPr="00A62B07">
              <w:rPr>
                <w:rFonts w:asciiTheme="minorHAnsi" w:hAnsiTheme="minorHAnsi" w:cstheme="minorHAnsi"/>
                <w:sz w:val="22"/>
                <w:szCs w:val="22"/>
              </w:rPr>
              <w:t>umer księgi wieczystej, ewidencji gruntu, VIN, inne</w:t>
            </w:r>
          </w:p>
        </w:tc>
        <w:tc>
          <w:tcPr>
            <w:tcW w:w="2301" w:type="dxa"/>
            <w:vAlign w:val="center"/>
          </w:tcPr>
          <w:p w14:paraId="5E791938" w14:textId="73F9F250" w:rsidR="002323E6" w:rsidRPr="00A62B07" w:rsidRDefault="00C3589D" w:rsidP="002323E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2B07">
              <w:rPr>
                <w:rFonts w:asciiTheme="minorHAnsi" w:hAnsiTheme="minorHAnsi" w:cstheme="minorHAnsi"/>
                <w:sz w:val="22"/>
                <w:szCs w:val="22"/>
              </w:rPr>
              <w:t>Wartość rynkowa:</w:t>
            </w:r>
          </w:p>
        </w:tc>
        <w:tc>
          <w:tcPr>
            <w:tcW w:w="2302" w:type="dxa"/>
            <w:vAlign w:val="center"/>
          </w:tcPr>
          <w:p w14:paraId="13C0D34A" w14:textId="40F09939" w:rsidR="002323E6" w:rsidRPr="00A62B07" w:rsidRDefault="00C3589D" w:rsidP="002323E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2B07">
              <w:rPr>
                <w:rFonts w:asciiTheme="minorHAnsi" w:hAnsiTheme="minorHAnsi" w:cstheme="minorHAnsi"/>
                <w:sz w:val="22"/>
                <w:szCs w:val="22"/>
              </w:rPr>
              <w:t>Obciążenia:</w:t>
            </w:r>
          </w:p>
          <w:p w14:paraId="66C9652A" w14:textId="0FCE6D11" w:rsidR="00C3589D" w:rsidRPr="00A62B07" w:rsidRDefault="00E9758F" w:rsidP="002323E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2B07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C3589D" w:rsidRPr="00A62B07">
              <w:rPr>
                <w:rFonts w:asciiTheme="minorHAnsi" w:hAnsiTheme="minorHAnsi" w:cstheme="minorHAnsi"/>
                <w:sz w:val="22"/>
                <w:szCs w:val="22"/>
              </w:rPr>
              <w:t>ipoteka, zastaw, inne</w:t>
            </w:r>
          </w:p>
        </w:tc>
      </w:tr>
      <w:tr w:rsidR="00C3589D" w:rsidRPr="00A62B07" w14:paraId="48B71986" w14:textId="77777777" w:rsidTr="001A2D84">
        <w:trPr>
          <w:trHeight w:val="494"/>
        </w:trPr>
        <w:tc>
          <w:tcPr>
            <w:tcW w:w="2301" w:type="dxa"/>
          </w:tcPr>
          <w:p w14:paraId="00AC0BE2" w14:textId="77777777" w:rsidR="00C3589D" w:rsidRPr="00A62B07" w:rsidRDefault="00C3589D" w:rsidP="002323E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2" w:type="dxa"/>
          </w:tcPr>
          <w:p w14:paraId="63509BF7" w14:textId="77777777" w:rsidR="00C3589D" w:rsidRPr="00A62B07" w:rsidRDefault="00C3589D" w:rsidP="002323E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1" w:type="dxa"/>
          </w:tcPr>
          <w:p w14:paraId="267C3BC8" w14:textId="77777777" w:rsidR="00C3589D" w:rsidRPr="00A62B07" w:rsidRDefault="00C3589D" w:rsidP="002323E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2" w:type="dxa"/>
          </w:tcPr>
          <w:p w14:paraId="070E3FED" w14:textId="77777777" w:rsidR="00C3589D" w:rsidRPr="00A62B07" w:rsidRDefault="00C3589D" w:rsidP="002323E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589D" w:rsidRPr="00A62B07" w14:paraId="457A3F51" w14:textId="77777777" w:rsidTr="001A2D84">
        <w:trPr>
          <w:trHeight w:val="494"/>
        </w:trPr>
        <w:tc>
          <w:tcPr>
            <w:tcW w:w="2301" w:type="dxa"/>
          </w:tcPr>
          <w:p w14:paraId="13B5DA7B" w14:textId="77777777" w:rsidR="00C3589D" w:rsidRPr="00A62B07" w:rsidRDefault="00C3589D" w:rsidP="002323E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2" w:type="dxa"/>
          </w:tcPr>
          <w:p w14:paraId="428B6E4F" w14:textId="77777777" w:rsidR="00C3589D" w:rsidRPr="00A62B07" w:rsidRDefault="00C3589D" w:rsidP="002323E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1" w:type="dxa"/>
          </w:tcPr>
          <w:p w14:paraId="7A13AD6E" w14:textId="77777777" w:rsidR="00C3589D" w:rsidRPr="00A62B07" w:rsidRDefault="00C3589D" w:rsidP="002323E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2" w:type="dxa"/>
          </w:tcPr>
          <w:p w14:paraId="5FF141E8" w14:textId="77777777" w:rsidR="00C3589D" w:rsidRPr="00A62B07" w:rsidRDefault="00C3589D" w:rsidP="002323E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589D" w:rsidRPr="00A62B07" w14:paraId="120C5880" w14:textId="77777777" w:rsidTr="001A2D84">
        <w:trPr>
          <w:trHeight w:val="494"/>
        </w:trPr>
        <w:tc>
          <w:tcPr>
            <w:tcW w:w="2301" w:type="dxa"/>
          </w:tcPr>
          <w:p w14:paraId="45A9613A" w14:textId="77777777" w:rsidR="00C3589D" w:rsidRPr="00A62B07" w:rsidRDefault="00C3589D" w:rsidP="002323E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2" w:type="dxa"/>
          </w:tcPr>
          <w:p w14:paraId="0E03C105" w14:textId="77777777" w:rsidR="00C3589D" w:rsidRPr="00A62B07" w:rsidRDefault="00C3589D" w:rsidP="002323E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1" w:type="dxa"/>
          </w:tcPr>
          <w:p w14:paraId="41109337" w14:textId="77777777" w:rsidR="00C3589D" w:rsidRPr="00A62B07" w:rsidRDefault="00C3589D" w:rsidP="002323E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2" w:type="dxa"/>
          </w:tcPr>
          <w:p w14:paraId="33EC79E0" w14:textId="77777777" w:rsidR="00C3589D" w:rsidRPr="00A62B07" w:rsidRDefault="00C3589D" w:rsidP="002323E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589D" w:rsidRPr="00A62B07" w14:paraId="6DED8326" w14:textId="77777777" w:rsidTr="001A2D84">
        <w:trPr>
          <w:trHeight w:val="494"/>
        </w:trPr>
        <w:tc>
          <w:tcPr>
            <w:tcW w:w="2301" w:type="dxa"/>
          </w:tcPr>
          <w:p w14:paraId="41435457" w14:textId="77777777" w:rsidR="00C3589D" w:rsidRPr="00A62B07" w:rsidRDefault="00C3589D" w:rsidP="002323E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2" w:type="dxa"/>
          </w:tcPr>
          <w:p w14:paraId="4F076E30" w14:textId="77777777" w:rsidR="00C3589D" w:rsidRPr="00A62B07" w:rsidRDefault="00C3589D" w:rsidP="002323E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1" w:type="dxa"/>
          </w:tcPr>
          <w:p w14:paraId="6B1B0672" w14:textId="77777777" w:rsidR="00C3589D" w:rsidRPr="00A62B07" w:rsidRDefault="00C3589D" w:rsidP="002323E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2" w:type="dxa"/>
          </w:tcPr>
          <w:p w14:paraId="06D3298C" w14:textId="77777777" w:rsidR="00C3589D" w:rsidRPr="00A62B07" w:rsidRDefault="00C3589D" w:rsidP="002323E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589D" w:rsidRPr="00A62B07" w14:paraId="3A7728D4" w14:textId="77777777" w:rsidTr="001A2D84">
        <w:trPr>
          <w:trHeight w:val="494"/>
        </w:trPr>
        <w:tc>
          <w:tcPr>
            <w:tcW w:w="2301" w:type="dxa"/>
          </w:tcPr>
          <w:p w14:paraId="0544B03D" w14:textId="77777777" w:rsidR="00C3589D" w:rsidRPr="00A62B07" w:rsidRDefault="00C3589D" w:rsidP="002323E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2" w:type="dxa"/>
          </w:tcPr>
          <w:p w14:paraId="3729D905" w14:textId="77777777" w:rsidR="00C3589D" w:rsidRPr="00A62B07" w:rsidRDefault="00C3589D" w:rsidP="002323E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1" w:type="dxa"/>
          </w:tcPr>
          <w:p w14:paraId="5B776BE2" w14:textId="77777777" w:rsidR="00C3589D" w:rsidRPr="00A62B07" w:rsidRDefault="00C3589D" w:rsidP="002323E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2" w:type="dxa"/>
          </w:tcPr>
          <w:p w14:paraId="0F72997E" w14:textId="77777777" w:rsidR="00C3589D" w:rsidRPr="00A62B07" w:rsidRDefault="00C3589D" w:rsidP="002323E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BC4927" w14:textId="77777777" w:rsidR="002323E6" w:rsidRPr="00A62B07" w:rsidRDefault="002323E6" w:rsidP="002323E6">
      <w:pPr>
        <w:pStyle w:val="Akapitzlist"/>
        <w:jc w:val="both"/>
        <w:rPr>
          <w:rFonts w:asciiTheme="minorHAnsi" w:hAnsiTheme="minorHAnsi" w:cstheme="minorHAnsi"/>
        </w:rPr>
      </w:pPr>
    </w:p>
    <w:p w14:paraId="23A5C21D" w14:textId="57A01A59" w:rsidR="00C3589D" w:rsidRPr="00A62B07" w:rsidRDefault="00C3589D" w:rsidP="00C3589D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</w:rPr>
      </w:pPr>
      <w:r w:rsidRPr="00A62B07">
        <w:rPr>
          <w:rFonts w:asciiTheme="minorHAnsi" w:hAnsiTheme="minorHAnsi" w:cstheme="minorHAnsi"/>
        </w:rPr>
        <w:t>Zobowiązania z tytułu zaciągniętych kredytów</w:t>
      </w:r>
      <w:r w:rsidR="00E9758F" w:rsidRPr="00A62B07">
        <w:rPr>
          <w:rFonts w:asciiTheme="minorHAnsi" w:hAnsiTheme="minorHAnsi" w:cstheme="minorHAnsi"/>
        </w:rPr>
        <w:t xml:space="preserve">, </w:t>
      </w:r>
      <w:r w:rsidRPr="00A62B07">
        <w:rPr>
          <w:rFonts w:asciiTheme="minorHAnsi" w:hAnsiTheme="minorHAnsi" w:cstheme="minorHAnsi"/>
        </w:rPr>
        <w:t>pożyczek</w:t>
      </w:r>
      <w:r w:rsidR="00E9758F" w:rsidRPr="00A62B07">
        <w:rPr>
          <w:rFonts w:asciiTheme="minorHAnsi" w:hAnsiTheme="minorHAnsi" w:cstheme="minorHAnsi"/>
          <w:b/>
        </w:rPr>
        <w:t xml:space="preserve">, </w:t>
      </w:r>
      <w:r w:rsidRPr="00A62B07">
        <w:rPr>
          <w:rFonts w:asciiTheme="minorHAnsi" w:hAnsiTheme="minorHAnsi" w:cstheme="minorHAnsi"/>
        </w:rPr>
        <w:t>leasing</w:t>
      </w:r>
      <w:r w:rsidR="00E9758F" w:rsidRPr="00A62B07">
        <w:rPr>
          <w:rFonts w:asciiTheme="minorHAnsi" w:hAnsiTheme="minorHAnsi" w:cstheme="minorHAnsi"/>
        </w:rPr>
        <w:t xml:space="preserve">, </w:t>
      </w:r>
      <w:r w:rsidRPr="00A62B07">
        <w:rPr>
          <w:rFonts w:asciiTheme="minorHAnsi" w:hAnsiTheme="minorHAnsi" w:cstheme="minorHAnsi"/>
        </w:rPr>
        <w:t>faktoringu, udzielonych poręczeń, inne zobowiązania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603"/>
        <w:gridCol w:w="4603"/>
      </w:tblGrid>
      <w:tr w:rsidR="00E9758F" w:rsidRPr="00A62B07" w14:paraId="18A3C1D9" w14:textId="77777777" w:rsidTr="007A419B">
        <w:trPr>
          <w:trHeight w:val="494"/>
        </w:trPr>
        <w:tc>
          <w:tcPr>
            <w:tcW w:w="4603" w:type="dxa"/>
          </w:tcPr>
          <w:p w14:paraId="73A3F7C6" w14:textId="12399C79" w:rsidR="00E9758F" w:rsidRPr="00A62B07" w:rsidRDefault="00E9758F" w:rsidP="001A2D84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2B07">
              <w:rPr>
                <w:rFonts w:asciiTheme="minorHAnsi" w:hAnsiTheme="minorHAnsi" w:cstheme="minorHAnsi"/>
                <w:sz w:val="22"/>
                <w:szCs w:val="22"/>
              </w:rPr>
              <w:t>Rodzaj zobowiązania</w:t>
            </w:r>
          </w:p>
        </w:tc>
        <w:tc>
          <w:tcPr>
            <w:tcW w:w="4603" w:type="dxa"/>
          </w:tcPr>
          <w:p w14:paraId="4C880139" w14:textId="1CAFCECD" w:rsidR="00E9758F" w:rsidRPr="00A62B07" w:rsidRDefault="00E9758F" w:rsidP="001A2D84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2B07">
              <w:rPr>
                <w:rFonts w:asciiTheme="minorHAnsi" w:hAnsiTheme="minorHAnsi" w:cstheme="minorHAnsi"/>
                <w:sz w:val="22"/>
                <w:szCs w:val="22"/>
              </w:rPr>
              <w:t>Wysokość miesięcznej raty</w:t>
            </w:r>
          </w:p>
        </w:tc>
      </w:tr>
      <w:tr w:rsidR="00E9758F" w:rsidRPr="00A62B07" w14:paraId="22B9A498" w14:textId="77777777" w:rsidTr="007A419B">
        <w:trPr>
          <w:trHeight w:val="494"/>
        </w:trPr>
        <w:tc>
          <w:tcPr>
            <w:tcW w:w="4603" w:type="dxa"/>
          </w:tcPr>
          <w:p w14:paraId="49B985A5" w14:textId="77777777" w:rsidR="00E9758F" w:rsidRPr="00A62B07" w:rsidRDefault="00E9758F" w:rsidP="001A2D84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3" w:type="dxa"/>
          </w:tcPr>
          <w:p w14:paraId="6D48F3B0" w14:textId="77777777" w:rsidR="00E9758F" w:rsidRPr="00A62B07" w:rsidRDefault="00E9758F" w:rsidP="001A2D84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758F" w:rsidRPr="00A62B07" w14:paraId="0180F5D5" w14:textId="77777777" w:rsidTr="007A419B">
        <w:trPr>
          <w:trHeight w:val="494"/>
        </w:trPr>
        <w:tc>
          <w:tcPr>
            <w:tcW w:w="4603" w:type="dxa"/>
          </w:tcPr>
          <w:p w14:paraId="7F31624C" w14:textId="77777777" w:rsidR="00E9758F" w:rsidRPr="00A62B07" w:rsidRDefault="00E9758F" w:rsidP="001A2D84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3" w:type="dxa"/>
          </w:tcPr>
          <w:p w14:paraId="2494F4D3" w14:textId="77777777" w:rsidR="00E9758F" w:rsidRPr="00A62B07" w:rsidRDefault="00E9758F" w:rsidP="001A2D84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758F" w:rsidRPr="00A62B07" w14:paraId="0729D41A" w14:textId="77777777" w:rsidTr="007A419B">
        <w:trPr>
          <w:trHeight w:val="494"/>
        </w:trPr>
        <w:tc>
          <w:tcPr>
            <w:tcW w:w="4603" w:type="dxa"/>
          </w:tcPr>
          <w:p w14:paraId="7D965C55" w14:textId="77777777" w:rsidR="00E9758F" w:rsidRPr="00A62B07" w:rsidRDefault="00E9758F" w:rsidP="001A2D84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3" w:type="dxa"/>
          </w:tcPr>
          <w:p w14:paraId="0C612DE1" w14:textId="77777777" w:rsidR="00E9758F" w:rsidRPr="00A62B07" w:rsidRDefault="00E9758F" w:rsidP="001A2D84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758F" w:rsidRPr="00A62B07" w14:paraId="5E528695" w14:textId="77777777" w:rsidTr="007A419B">
        <w:trPr>
          <w:trHeight w:val="494"/>
        </w:trPr>
        <w:tc>
          <w:tcPr>
            <w:tcW w:w="4603" w:type="dxa"/>
          </w:tcPr>
          <w:p w14:paraId="23F4CCAD" w14:textId="77777777" w:rsidR="00E9758F" w:rsidRPr="00A62B07" w:rsidRDefault="00E9758F" w:rsidP="001A2D84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3" w:type="dxa"/>
          </w:tcPr>
          <w:p w14:paraId="015CC086" w14:textId="77777777" w:rsidR="00E9758F" w:rsidRPr="00A62B07" w:rsidRDefault="00E9758F" w:rsidP="001A2D84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758F" w:rsidRPr="00A62B07" w14:paraId="686A4B33" w14:textId="77777777" w:rsidTr="007A419B">
        <w:trPr>
          <w:trHeight w:val="494"/>
        </w:trPr>
        <w:tc>
          <w:tcPr>
            <w:tcW w:w="4603" w:type="dxa"/>
          </w:tcPr>
          <w:p w14:paraId="79FD9CE5" w14:textId="77777777" w:rsidR="00E9758F" w:rsidRPr="00A62B07" w:rsidRDefault="00E9758F" w:rsidP="001A2D84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3" w:type="dxa"/>
          </w:tcPr>
          <w:p w14:paraId="1178F561" w14:textId="77777777" w:rsidR="00E9758F" w:rsidRPr="00A62B07" w:rsidRDefault="00E9758F" w:rsidP="001A2D84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6F6CF9" w14:textId="77777777" w:rsidR="002323E6" w:rsidRPr="00A62B07" w:rsidRDefault="002323E6" w:rsidP="002323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8F3C92" w14:textId="77777777" w:rsidR="00292C40" w:rsidRPr="00A62B07" w:rsidRDefault="00292C40" w:rsidP="00BB58DF">
      <w:pPr>
        <w:pStyle w:val="Tekstpodstawowy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345911" w14:textId="181E6180" w:rsidR="00BB58DF" w:rsidRPr="00A62B07" w:rsidRDefault="00BB58DF" w:rsidP="00BB58DF">
      <w:pPr>
        <w:pStyle w:val="Tekstpodstawowy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2B07">
        <w:rPr>
          <w:rFonts w:asciiTheme="minorHAnsi" w:hAnsiTheme="minorHAnsi" w:cstheme="minorHAnsi"/>
          <w:sz w:val="22"/>
          <w:szCs w:val="22"/>
        </w:rPr>
        <w:t>Oświadczam,</w:t>
      </w:r>
      <w:r w:rsidR="00E9758F" w:rsidRPr="00A62B07">
        <w:rPr>
          <w:rFonts w:asciiTheme="minorHAnsi" w:hAnsiTheme="minorHAnsi" w:cstheme="minorHAnsi"/>
          <w:sz w:val="22"/>
          <w:szCs w:val="22"/>
        </w:rPr>
        <w:t xml:space="preserve"> że osoba prawna, którą reprezentuję</w:t>
      </w:r>
      <w:r w:rsidR="000A165B" w:rsidRPr="00A62B07">
        <w:rPr>
          <w:rFonts w:asciiTheme="minorHAnsi" w:hAnsiTheme="minorHAnsi" w:cstheme="minorHAnsi"/>
          <w:sz w:val="22"/>
          <w:szCs w:val="22"/>
        </w:rPr>
        <w:t xml:space="preserve"> </w:t>
      </w:r>
      <w:r w:rsidR="00E9758F" w:rsidRPr="00A62B07">
        <w:rPr>
          <w:rFonts w:asciiTheme="minorHAnsi" w:hAnsiTheme="minorHAnsi" w:cstheme="minorHAnsi"/>
          <w:sz w:val="22"/>
          <w:szCs w:val="22"/>
        </w:rPr>
        <w:t>:</w:t>
      </w:r>
      <w:r w:rsidRPr="00A62B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49CB33" w14:textId="4EC08515" w:rsidR="005C14AC" w:rsidRPr="00A62B07" w:rsidRDefault="00E9758F" w:rsidP="005E220B">
      <w:pPr>
        <w:pStyle w:val="Tekstpodstawowy2"/>
        <w:numPr>
          <w:ilvl w:val="0"/>
          <w:numId w:val="2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2B07">
        <w:rPr>
          <w:rFonts w:asciiTheme="minorHAnsi" w:hAnsiTheme="minorHAnsi" w:cstheme="minorHAnsi"/>
          <w:sz w:val="22"/>
          <w:szCs w:val="22"/>
        </w:rPr>
        <w:t>nie jest</w:t>
      </w:r>
      <w:r w:rsidR="005C14AC" w:rsidRPr="00A62B07">
        <w:rPr>
          <w:rFonts w:asciiTheme="minorHAnsi" w:hAnsiTheme="minorHAnsi" w:cstheme="minorHAnsi"/>
          <w:sz w:val="22"/>
          <w:szCs w:val="22"/>
        </w:rPr>
        <w:t xml:space="preserve">/jest* w trakcie realizacji umowy z Powiatem Poznańskim – PUP w Poznaniu </w:t>
      </w:r>
      <w:r w:rsidR="005C14AC" w:rsidRPr="00A62B07">
        <w:rPr>
          <w:rFonts w:asciiTheme="minorHAnsi" w:hAnsiTheme="minorHAnsi" w:cstheme="minorHAnsi"/>
          <w:sz w:val="22"/>
          <w:szCs w:val="22"/>
        </w:rPr>
        <w:br/>
      </w:r>
      <w:r w:rsidR="00B76AD6" w:rsidRPr="00A14059">
        <w:rPr>
          <w:rFonts w:ascii="Calibri" w:hAnsi="Calibri" w:cs="Calibri"/>
          <w:sz w:val="22"/>
          <w:szCs w:val="22"/>
          <w:lang w:eastAsia="pl-PL"/>
        </w:rPr>
        <w:t>wymagającej złożenia zabezpieczenia zwrotu otrzymanych środków (np. o przyznanie środków na podjęcie działalności gospodarczej albo refundacji kosztów wyposażenia lub doposażenia stanowiska pracy, albo środków na utworzenie stanowiska pracy w formie pracy zdalnej</w:t>
      </w:r>
      <w:r w:rsidR="00B76AD6">
        <w:rPr>
          <w:rFonts w:ascii="Calibri" w:hAnsi="Calibri" w:cs="Calibri"/>
          <w:sz w:val="22"/>
          <w:szCs w:val="22"/>
          <w:lang w:eastAsia="pl-PL"/>
        </w:rPr>
        <w:t>),</w:t>
      </w:r>
    </w:p>
    <w:p w14:paraId="30328F45" w14:textId="1CC93E2B" w:rsidR="005C14AC" w:rsidRPr="00A62B07" w:rsidRDefault="005C14AC" w:rsidP="005E220B">
      <w:pPr>
        <w:pStyle w:val="Tekstpodstawowy2"/>
        <w:numPr>
          <w:ilvl w:val="0"/>
          <w:numId w:val="2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2B07">
        <w:rPr>
          <w:rFonts w:asciiTheme="minorHAnsi" w:hAnsiTheme="minorHAnsi" w:cstheme="minorHAnsi"/>
          <w:sz w:val="22"/>
          <w:szCs w:val="22"/>
        </w:rPr>
        <w:t>nie jest/jest* poręczycielem u innej osoby</w:t>
      </w:r>
      <w:r w:rsidR="004754B9" w:rsidRPr="00A62B07">
        <w:rPr>
          <w:rFonts w:asciiTheme="minorHAnsi" w:hAnsiTheme="minorHAnsi" w:cstheme="minorHAnsi"/>
          <w:sz w:val="22"/>
          <w:szCs w:val="22"/>
        </w:rPr>
        <w:t xml:space="preserve"> lub innego podmiotu</w:t>
      </w:r>
      <w:r w:rsidRPr="00A62B07">
        <w:rPr>
          <w:rFonts w:asciiTheme="minorHAnsi" w:hAnsiTheme="minorHAnsi" w:cstheme="minorHAnsi"/>
          <w:sz w:val="22"/>
          <w:szCs w:val="22"/>
        </w:rPr>
        <w:t>, któr</w:t>
      </w:r>
      <w:r w:rsidR="004754B9" w:rsidRPr="00A62B07">
        <w:rPr>
          <w:rFonts w:asciiTheme="minorHAnsi" w:hAnsiTheme="minorHAnsi" w:cstheme="minorHAnsi"/>
          <w:sz w:val="22"/>
          <w:szCs w:val="22"/>
        </w:rPr>
        <w:t>y</w:t>
      </w:r>
      <w:r w:rsidRPr="00A62B07">
        <w:rPr>
          <w:rFonts w:asciiTheme="minorHAnsi" w:hAnsiTheme="minorHAnsi" w:cstheme="minorHAnsi"/>
          <w:sz w:val="22"/>
          <w:szCs w:val="22"/>
        </w:rPr>
        <w:t xml:space="preserve"> jest w trakcie realizacji umowy </w:t>
      </w:r>
      <w:r w:rsidRPr="00A62B07">
        <w:rPr>
          <w:rFonts w:asciiTheme="minorHAnsi" w:hAnsiTheme="minorHAnsi" w:cstheme="minorHAnsi"/>
          <w:sz w:val="22"/>
          <w:szCs w:val="22"/>
        </w:rPr>
        <w:br/>
        <w:t xml:space="preserve">z Powiatem Poznańskim – PUP w Poznaniu </w:t>
      </w:r>
      <w:r w:rsidR="00B76AD6" w:rsidRPr="00A14059">
        <w:rPr>
          <w:rFonts w:ascii="Calibri" w:hAnsi="Calibri" w:cs="Calibri"/>
          <w:sz w:val="22"/>
          <w:szCs w:val="22"/>
          <w:lang w:eastAsia="pl-PL"/>
        </w:rPr>
        <w:t>wymagającej złożenia zabezpieczenia zwrotu otrzymanych środków (np. o przyznanie środków na podjęcie działalności gospodarczej albo refundacji kosztów wyposażenia lub doposażenia stanowiska pracy, albo środków na utworzenie stanowiska pracy w formie pracy zdalnej</w:t>
      </w:r>
      <w:r w:rsidR="00B76AD6">
        <w:rPr>
          <w:rFonts w:ascii="Calibri" w:hAnsi="Calibri" w:cs="Calibri"/>
          <w:sz w:val="22"/>
          <w:szCs w:val="22"/>
          <w:lang w:eastAsia="pl-PL"/>
        </w:rPr>
        <w:t>),</w:t>
      </w:r>
    </w:p>
    <w:p w14:paraId="0F801EBC" w14:textId="77D36DC7" w:rsidR="004754B9" w:rsidRPr="00A62B07" w:rsidRDefault="004754B9" w:rsidP="005E220B">
      <w:pPr>
        <w:pStyle w:val="Tekstpodstawowy2"/>
        <w:numPr>
          <w:ilvl w:val="0"/>
          <w:numId w:val="25"/>
        </w:numPr>
        <w:spacing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62B07">
        <w:rPr>
          <w:rFonts w:asciiTheme="minorHAnsi" w:hAnsiTheme="minorHAnsi" w:cstheme="minorHAnsi"/>
          <w:sz w:val="22"/>
          <w:szCs w:val="22"/>
        </w:rPr>
        <w:t xml:space="preserve">nie zalega/zalega* z opłacaniem podatków, </w:t>
      </w:r>
      <w:r w:rsidRPr="00A62B07">
        <w:rPr>
          <w:rFonts w:asciiTheme="minorHAnsi" w:hAnsiTheme="minorHAnsi" w:cstheme="minorHAnsi"/>
          <w:bCs/>
          <w:sz w:val="22"/>
          <w:szCs w:val="22"/>
        </w:rPr>
        <w:t>składek ZUS/KRUS i innych zaległości publicznoprawnych</w:t>
      </w:r>
      <w:r w:rsidR="005E220B" w:rsidRPr="00A62B07">
        <w:rPr>
          <w:rFonts w:asciiTheme="minorHAnsi" w:hAnsiTheme="minorHAnsi" w:cstheme="minorHAnsi"/>
          <w:bCs/>
          <w:sz w:val="22"/>
          <w:szCs w:val="22"/>
        </w:rPr>
        <w:t>,</w:t>
      </w:r>
    </w:p>
    <w:p w14:paraId="27302457" w14:textId="0527685A" w:rsidR="005E220B" w:rsidRPr="00A62B07" w:rsidRDefault="005E220B" w:rsidP="005E220B">
      <w:pPr>
        <w:pStyle w:val="Tekstpodstawowy2"/>
        <w:numPr>
          <w:ilvl w:val="0"/>
          <w:numId w:val="25"/>
        </w:numPr>
        <w:spacing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62B07">
        <w:rPr>
          <w:rFonts w:asciiTheme="minorHAnsi" w:hAnsiTheme="minorHAnsi" w:cstheme="minorHAnsi"/>
          <w:bCs/>
          <w:sz w:val="22"/>
          <w:szCs w:val="22"/>
        </w:rPr>
        <w:t>nie jest/jest* w stanie likwidacji lub upadłości,</w:t>
      </w:r>
    </w:p>
    <w:p w14:paraId="0FCD1EAB" w14:textId="77777777" w:rsidR="00292C40" w:rsidRPr="00A62B07" w:rsidRDefault="00292C40" w:rsidP="00292C40">
      <w:pPr>
        <w:pStyle w:val="Akapitzlist"/>
        <w:ind w:left="360"/>
        <w:rPr>
          <w:rFonts w:asciiTheme="minorHAnsi" w:hAnsiTheme="minorHAnsi" w:cstheme="minorHAnsi"/>
          <w:b/>
          <w:bCs/>
        </w:rPr>
      </w:pPr>
    </w:p>
    <w:p w14:paraId="7443D170" w14:textId="78C3EA2A" w:rsidR="00530089" w:rsidRPr="00A62B07" w:rsidRDefault="00292C40" w:rsidP="00B76AD6">
      <w:pPr>
        <w:pStyle w:val="Akapitzlist"/>
        <w:ind w:left="360"/>
        <w:rPr>
          <w:rFonts w:asciiTheme="minorHAnsi" w:hAnsiTheme="minorHAnsi" w:cstheme="minorHAnsi"/>
        </w:rPr>
      </w:pPr>
      <w:r w:rsidRPr="00A62B07">
        <w:rPr>
          <w:rFonts w:asciiTheme="minorHAnsi" w:hAnsiTheme="minorHAnsi" w:cstheme="minorHAnsi"/>
          <w:b/>
          <w:bCs/>
        </w:rPr>
        <w:t>*/</w:t>
      </w:r>
      <w:r w:rsidRPr="00A62B0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62B07">
        <w:rPr>
          <w:rFonts w:asciiTheme="minorHAnsi" w:hAnsiTheme="minorHAnsi" w:cstheme="minorHAnsi"/>
          <w:b/>
          <w:bCs/>
          <w:sz w:val="18"/>
          <w:szCs w:val="18"/>
        </w:rPr>
        <w:t>niepotrzebne skreślić</w:t>
      </w:r>
      <w:r w:rsidRPr="00A62B0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76AD6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530089" w:rsidRPr="00A62B07">
        <w:rPr>
          <w:rFonts w:asciiTheme="minorHAnsi" w:hAnsiTheme="minorHAnsi" w:cstheme="minorHAnsi"/>
        </w:rPr>
        <w:tab/>
      </w:r>
      <w:r w:rsidR="00530089" w:rsidRPr="00B76AD6">
        <w:rPr>
          <w:rFonts w:asciiTheme="minorHAnsi" w:hAnsiTheme="minorHAnsi" w:cstheme="minorHAnsi"/>
          <w:sz w:val="20"/>
          <w:szCs w:val="20"/>
        </w:rPr>
        <w:t>2/</w:t>
      </w:r>
      <w:r w:rsidR="00FE6421" w:rsidRPr="00B76AD6">
        <w:rPr>
          <w:rFonts w:asciiTheme="minorHAnsi" w:hAnsiTheme="minorHAnsi" w:cstheme="minorHAnsi"/>
          <w:sz w:val="20"/>
          <w:szCs w:val="20"/>
        </w:rPr>
        <w:t>4</w:t>
      </w:r>
    </w:p>
    <w:p w14:paraId="753DD3F9" w14:textId="77777777" w:rsidR="00292C40" w:rsidRPr="00A62B07" w:rsidRDefault="00292C40" w:rsidP="005C14AC">
      <w:pPr>
        <w:pStyle w:val="Tekstpodstawowy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0F7DA1" w14:textId="77777777" w:rsidR="00292C40" w:rsidRPr="00A62B07" w:rsidRDefault="00292C40" w:rsidP="005C14AC">
      <w:pPr>
        <w:pStyle w:val="Tekstpodstawowy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AE97D1" w14:textId="3AB8AA2C" w:rsidR="005E220B" w:rsidRPr="00A62B07" w:rsidRDefault="004829B5" w:rsidP="005C14AC">
      <w:pPr>
        <w:pStyle w:val="Tekstpodstawowy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2B07">
        <w:rPr>
          <w:rFonts w:asciiTheme="minorHAnsi" w:hAnsiTheme="minorHAnsi" w:cstheme="minorHAnsi"/>
          <w:sz w:val="22"/>
          <w:szCs w:val="22"/>
        </w:rPr>
        <w:t xml:space="preserve">Świadomy odpowiedzialności karnej wynikającej z art. 233 § 1 Kodeksu Karnego „Kto, składając zeznanie mające służyć za dowód w postępowaniu sądowym lub w innym postępowaniu prowadzonym na podstawie ustawy, zeznaje nieprawdę lub zataja prawdę, podlega karze pozbawienia wolności od 6 miesięcy do lat 8” oświadczam, </w:t>
      </w:r>
      <w:r w:rsidR="005E220B" w:rsidRPr="00A62B07">
        <w:rPr>
          <w:rFonts w:asciiTheme="minorHAnsi" w:hAnsiTheme="minorHAnsi" w:cstheme="minorHAnsi"/>
          <w:sz w:val="22"/>
          <w:szCs w:val="22"/>
        </w:rPr>
        <w:t xml:space="preserve">że wszystkie informacje podane w niniejszym oświadczeniu są prawdziwe, kompletne i w pełni odzwierciedlają sytuację prawną, finansową i gospodarczą </w:t>
      </w:r>
      <w:r w:rsidR="000A165B" w:rsidRPr="00A62B07">
        <w:rPr>
          <w:rFonts w:asciiTheme="minorHAnsi" w:hAnsiTheme="minorHAnsi" w:cstheme="minorHAnsi"/>
          <w:sz w:val="22"/>
          <w:szCs w:val="22"/>
        </w:rPr>
        <w:t>osoby prawnej, którą reprezentuję</w:t>
      </w:r>
      <w:r w:rsidRPr="00A62B07">
        <w:rPr>
          <w:rFonts w:asciiTheme="minorHAnsi" w:hAnsiTheme="minorHAnsi" w:cstheme="minorHAnsi"/>
          <w:sz w:val="22"/>
          <w:szCs w:val="22"/>
        </w:rPr>
        <w:t>.</w:t>
      </w:r>
    </w:p>
    <w:p w14:paraId="188B72F6" w14:textId="77777777" w:rsidR="000A165B" w:rsidRPr="00A62B07" w:rsidRDefault="000A165B" w:rsidP="005C14AC">
      <w:pPr>
        <w:pStyle w:val="Tekstpodstawowy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74086562"/>
    </w:p>
    <w:p w14:paraId="54879AD2" w14:textId="77777777" w:rsidR="000A165B" w:rsidRPr="00A62B07" w:rsidRDefault="000A165B" w:rsidP="005C14AC">
      <w:pPr>
        <w:pStyle w:val="Tekstpodstawowy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C7E9F8" w14:textId="77777777" w:rsidR="00292C40" w:rsidRPr="00A62B07" w:rsidRDefault="00292C40" w:rsidP="005C14AC">
      <w:pPr>
        <w:pStyle w:val="Tekstpodstawowy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21156D" w14:textId="2C38109A" w:rsidR="00A62B07" w:rsidRDefault="000A165B" w:rsidP="00EE1093">
      <w:pPr>
        <w:rPr>
          <w:rStyle w:val="markedcontent"/>
          <w:rFonts w:asciiTheme="minorHAnsi" w:hAnsiTheme="minorHAnsi" w:cstheme="minorHAnsi"/>
        </w:rPr>
      </w:pPr>
      <w:r w:rsidRPr="00A62B07">
        <w:rPr>
          <w:rStyle w:val="markedcontent"/>
          <w:rFonts w:asciiTheme="minorHAnsi" w:hAnsiTheme="minorHAnsi" w:cstheme="minorHAnsi"/>
        </w:rPr>
        <w:t>…………………………………………</w:t>
      </w:r>
      <w:r w:rsidR="00A62B07">
        <w:rPr>
          <w:rStyle w:val="markedcontent"/>
          <w:rFonts w:asciiTheme="minorHAnsi" w:hAnsiTheme="minorHAnsi" w:cstheme="minorHAnsi"/>
        </w:rPr>
        <w:t>…….</w:t>
      </w:r>
      <w:r w:rsidRPr="00A62B07">
        <w:rPr>
          <w:rStyle w:val="markedcontent"/>
          <w:rFonts w:asciiTheme="minorHAnsi" w:hAnsiTheme="minorHAnsi" w:cstheme="minorHAnsi"/>
        </w:rPr>
        <w:tab/>
      </w:r>
      <w:r w:rsidRPr="00A62B07">
        <w:rPr>
          <w:rStyle w:val="markedcontent"/>
          <w:rFonts w:asciiTheme="minorHAnsi" w:hAnsiTheme="minorHAnsi" w:cstheme="minorHAnsi"/>
        </w:rPr>
        <w:tab/>
      </w:r>
      <w:r w:rsidRPr="00A62B07">
        <w:rPr>
          <w:rStyle w:val="markedcontent"/>
          <w:rFonts w:asciiTheme="minorHAnsi" w:hAnsiTheme="minorHAnsi" w:cstheme="minorHAnsi"/>
        </w:rPr>
        <w:tab/>
      </w:r>
      <w:r w:rsidRPr="00A62B07">
        <w:rPr>
          <w:rStyle w:val="markedcontent"/>
          <w:rFonts w:asciiTheme="minorHAnsi" w:hAnsiTheme="minorHAnsi" w:cstheme="minorHAnsi"/>
        </w:rPr>
        <w:tab/>
        <w:t xml:space="preserve">          </w:t>
      </w:r>
      <w:r w:rsidR="00A62B07">
        <w:rPr>
          <w:rStyle w:val="markedcontent"/>
          <w:rFonts w:asciiTheme="minorHAnsi" w:hAnsiTheme="minorHAnsi" w:cstheme="minorHAnsi"/>
        </w:rPr>
        <w:t xml:space="preserve">                  ………………</w:t>
      </w:r>
      <w:r w:rsidRPr="00A62B07">
        <w:rPr>
          <w:rStyle w:val="markedcontent"/>
          <w:rFonts w:asciiTheme="minorHAnsi" w:hAnsiTheme="minorHAnsi" w:cstheme="minorHAnsi"/>
        </w:rPr>
        <w:t xml:space="preserve">………………………………………… </w:t>
      </w:r>
    </w:p>
    <w:p w14:paraId="7F69AD2B" w14:textId="173FCB1F" w:rsidR="00EE1093" w:rsidRPr="00A62B07" w:rsidRDefault="000A165B" w:rsidP="00EE1093">
      <w:pPr>
        <w:rPr>
          <w:rFonts w:asciiTheme="minorHAnsi" w:hAnsiTheme="minorHAnsi" w:cstheme="minorHAnsi"/>
        </w:rPr>
      </w:pPr>
      <w:r w:rsidRPr="00A62B07">
        <w:rPr>
          <w:rFonts w:asciiTheme="minorHAnsi" w:hAnsiTheme="minorHAnsi" w:cstheme="minorHAnsi"/>
        </w:rPr>
        <w:t>pieczęć firmowa osoby prawnej</w:t>
      </w:r>
      <w:r w:rsidRPr="00A62B07">
        <w:rPr>
          <w:rFonts w:asciiTheme="minorHAnsi" w:hAnsiTheme="minorHAnsi" w:cstheme="minorHAnsi"/>
        </w:rPr>
        <w:tab/>
      </w:r>
      <w:r w:rsidRPr="00A62B07">
        <w:rPr>
          <w:rFonts w:asciiTheme="minorHAnsi" w:hAnsiTheme="minorHAnsi" w:cstheme="minorHAnsi"/>
        </w:rPr>
        <w:tab/>
        <w:t xml:space="preserve">   </w:t>
      </w:r>
      <w:r w:rsidRPr="00A62B07">
        <w:rPr>
          <w:rFonts w:asciiTheme="minorHAnsi" w:hAnsiTheme="minorHAnsi" w:cstheme="minorHAnsi"/>
        </w:rPr>
        <w:tab/>
      </w:r>
      <w:r w:rsidRPr="00A62B07">
        <w:rPr>
          <w:rFonts w:asciiTheme="minorHAnsi" w:hAnsiTheme="minorHAnsi" w:cstheme="minorHAnsi"/>
        </w:rPr>
        <w:tab/>
      </w:r>
      <w:r w:rsidRPr="00A62B07">
        <w:rPr>
          <w:rFonts w:asciiTheme="minorHAnsi" w:hAnsiTheme="minorHAnsi" w:cstheme="minorHAnsi"/>
        </w:rPr>
        <w:tab/>
        <w:t xml:space="preserve"> </w:t>
      </w:r>
      <w:r w:rsidR="003721CB" w:rsidRPr="00A62B07">
        <w:rPr>
          <w:rFonts w:asciiTheme="minorHAnsi" w:hAnsiTheme="minorHAnsi" w:cstheme="minorHAnsi"/>
        </w:rPr>
        <w:t xml:space="preserve">           data, </w:t>
      </w:r>
      <w:r w:rsidR="00EE1093" w:rsidRPr="00A62B07">
        <w:rPr>
          <w:rFonts w:asciiTheme="minorHAnsi" w:hAnsiTheme="minorHAnsi" w:cstheme="minorHAnsi"/>
        </w:rPr>
        <w:t xml:space="preserve">odręczny </w:t>
      </w:r>
      <w:r w:rsidRPr="00A62B07">
        <w:rPr>
          <w:rFonts w:asciiTheme="minorHAnsi" w:hAnsiTheme="minorHAnsi" w:cstheme="minorHAnsi"/>
        </w:rPr>
        <w:t>podpis i pieczęć imienna</w:t>
      </w:r>
      <w:r w:rsidR="0058028E" w:rsidRPr="00A62B07">
        <w:rPr>
          <w:rFonts w:asciiTheme="minorHAnsi" w:hAnsiTheme="minorHAnsi" w:cstheme="minorHAnsi"/>
          <w:vertAlign w:val="superscript"/>
        </w:rPr>
        <w:t>2</w:t>
      </w:r>
      <w:r w:rsidRPr="00A62B07">
        <w:rPr>
          <w:rFonts w:asciiTheme="minorHAnsi" w:hAnsiTheme="minorHAnsi" w:cstheme="minorHAnsi"/>
        </w:rPr>
        <w:t xml:space="preserve"> </w:t>
      </w:r>
    </w:p>
    <w:p w14:paraId="2DC786B3" w14:textId="0FA3717F" w:rsidR="000A165B" w:rsidRPr="00A62B07" w:rsidRDefault="00EE1093" w:rsidP="00EE1093">
      <w:pPr>
        <w:rPr>
          <w:rFonts w:asciiTheme="minorHAnsi" w:hAnsiTheme="minorHAnsi" w:cstheme="minorHAnsi"/>
        </w:rPr>
      </w:pPr>
      <w:r w:rsidRPr="00A62B07">
        <w:rPr>
          <w:rFonts w:asciiTheme="minorHAnsi" w:hAnsiTheme="minorHAnsi" w:cstheme="minorHAnsi"/>
        </w:rPr>
        <w:t xml:space="preserve"> </w:t>
      </w:r>
      <w:r w:rsidRPr="00A62B07">
        <w:rPr>
          <w:rFonts w:asciiTheme="minorHAnsi" w:hAnsiTheme="minorHAnsi" w:cstheme="minorHAnsi"/>
        </w:rPr>
        <w:tab/>
      </w:r>
      <w:r w:rsidRPr="00A62B07">
        <w:rPr>
          <w:rFonts w:asciiTheme="minorHAnsi" w:hAnsiTheme="minorHAnsi" w:cstheme="minorHAnsi"/>
        </w:rPr>
        <w:tab/>
      </w:r>
      <w:r w:rsidRPr="00A62B07">
        <w:rPr>
          <w:rFonts w:asciiTheme="minorHAnsi" w:hAnsiTheme="minorHAnsi" w:cstheme="minorHAnsi"/>
        </w:rPr>
        <w:tab/>
      </w:r>
      <w:r w:rsidRPr="00A62B07">
        <w:rPr>
          <w:rFonts w:asciiTheme="minorHAnsi" w:hAnsiTheme="minorHAnsi" w:cstheme="minorHAnsi"/>
        </w:rPr>
        <w:tab/>
      </w:r>
      <w:r w:rsidRPr="00A62B07">
        <w:rPr>
          <w:rFonts w:asciiTheme="minorHAnsi" w:hAnsiTheme="minorHAnsi" w:cstheme="minorHAnsi"/>
        </w:rPr>
        <w:tab/>
      </w:r>
      <w:r w:rsidRPr="00A62B07">
        <w:rPr>
          <w:rFonts w:asciiTheme="minorHAnsi" w:hAnsiTheme="minorHAnsi" w:cstheme="minorHAnsi"/>
        </w:rPr>
        <w:tab/>
      </w:r>
      <w:r w:rsidRPr="00A62B07">
        <w:rPr>
          <w:rFonts w:asciiTheme="minorHAnsi" w:hAnsiTheme="minorHAnsi" w:cstheme="minorHAnsi"/>
        </w:rPr>
        <w:tab/>
      </w:r>
      <w:r w:rsidRPr="00A62B07">
        <w:rPr>
          <w:rFonts w:asciiTheme="minorHAnsi" w:hAnsiTheme="minorHAnsi" w:cstheme="minorHAnsi"/>
        </w:rPr>
        <w:tab/>
      </w:r>
      <w:r w:rsidRPr="00A62B07">
        <w:rPr>
          <w:rFonts w:asciiTheme="minorHAnsi" w:hAnsiTheme="minorHAnsi" w:cstheme="minorHAnsi"/>
        </w:rPr>
        <w:tab/>
        <w:t xml:space="preserve">       </w:t>
      </w:r>
      <w:r w:rsidR="000A165B" w:rsidRPr="00A62B07">
        <w:rPr>
          <w:rFonts w:asciiTheme="minorHAnsi" w:hAnsiTheme="minorHAnsi" w:cstheme="minorHAnsi"/>
        </w:rPr>
        <w:t xml:space="preserve">reprezentanta osoby prawnej </w:t>
      </w:r>
    </w:p>
    <w:p w14:paraId="51A2F2A4" w14:textId="77777777" w:rsidR="0058028E" w:rsidRPr="00A62B07" w:rsidRDefault="0058028E" w:rsidP="00EE1093">
      <w:pPr>
        <w:rPr>
          <w:rFonts w:asciiTheme="minorHAnsi" w:hAnsiTheme="minorHAnsi" w:cstheme="minorHAnsi"/>
        </w:rPr>
      </w:pPr>
    </w:p>
    <w:p w14:paraId="787AC12E" w14:textId="77777777" w:rsidR="0058028E" w:rsidRPr="00A62B07" w:rsidRDefault="0058028E" w:rsidP="00EE1093">
      <w:pPr>
        <w:rPr>
          <w:rFonts w:asciiTheme="minorHAnsi" w:hAnsiTheme="minorHAnsi" w:cstheme="minorHAnsi"/>
        </w:rPr>
      </w:pPr>
    </w:p>
    <w:p w14:paraId="1B265685" w14:textId="77777777" w:rsidR="0058028E" w:rsidRPr="00A62B07" w:rsidRDefault="0058028E" w:rsidP="00EE1093">
      <w:pPr>
        <w:rPr>
          <w:rFonts w:asciiTheme="minorHAnsi" w:hAnsiTheme="minorHAnsi" w:cstheme="minorHAnsi"/>
        </w:rPr>
      </w:pPr>
    </w:p>
    <w:p w14:paraId="16F35B61" w14:textId="77777777" w:rsidR="0058028E" w:rsidRPr="00A62B07" w:rsidRDefault="0058028E" w:rsidP="00EE1093">
      <w:pPr>
        <w:rPr>
          <w:rFonts w:asciiTheme="minorHAnsi" w:hAnsiTheme="minorHAnsi" w:cstheme="minorHAnsi"/>
        </w:rPr>
      </w:pPr>
    </w:p>
    <w:p w14:paraId="2ACB7F11" w14:textId="027900C5" w:rsidR="00487994" w:rsidRPr="00A62B07" w:rsidRDefault="0058028E" w:rsidP="00EE1093">
      <w:pPr>
        <w:rPr>
          <w:rFonts w:asciiTheme="minorHAnsi" w:hAnsiTheme="minorHAnsi" w:cstheme="minorHAnsi"/>
          <w:sz w:val="18"/>
          <w:szCs w:val="18"/>
        </w:rPr>
      </w:pPr>
      <w:r w:rsidRPr="00A62B07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0A165B" w:rsidRPr="00A62B07">
        <w:rPr>
          <w:rFonts w:asciiTheme="minorHAnsi" w:hAnsiTheme="minorHAnsi" w:cstheme="minorHAnsi"/>
          <w:sz w:val="22"/>
          <w:szCs w:val="22"/>
          <w:vertAlign w:val="superscript"/>
        </w:rPr>
        <w:t>/</w:t>
      </w:r>
      <w:r w:rsidR="000A165B" w:rsidRPr="00A62B07">
        <w:rPr>
          <w:rFonts w:asciiTheme="minorHAnsi" w:hAnsiTheme="minorHAnsi" w:cstheme="minorHAnsi"/>
          <w:sz w:val="18"/>
          <w:szCs w:val="18"/>
        </w:rPr>
        <w:t xml:space="preserve"> w przypadku braku pieczęci imiennej podać czytelnie imię, nazwisko </w:t>
      </w:r>
    </w:p>
    <w:bookmarkEnd w:id="1"/>
    <w:p w14:paraId="7E900117" w14:textId="77777777" w:rsidR="00530089" w:rsidRPr="00A62B07" w:rsidRDefault="00530089" w:rsidP="000A165B">
      <w:pPr>
        <w:suppressAutoHyphens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7BA60B60" w14:textId="77777777" w:rsidR="00530089" w:rsidRPr="00A62B07" w:rsidRDefault="00530089" w:rsidP="000A165B">
      <w:pPr>
        <w:suppressAutoHyphens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64E1EEA2" w14:textId="77777777" w:rsidR="00530089" w:rsidRPr="00A62B07" w:rsidRDefault="00530089" w:rsidP="000A165B">
      <w:pPr>
        <w:suppressAutoHyphens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0F836A35" w14:textId="77777777" w:rsidR="00530089" w:rsidRPr="00A62B07" w:rsidRDefault="00530089" w:rsidP="000A165B">
      <w:pPr>
        <w:suppressAutoHyphens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4CA9F782" w14:textId="77777777" w:rsidR="00530089" w:rsidRPr="00A62B07" w:rsidRDefault="00530089" w:rsidP="000A165B">
      <w:pPr>
        <w:suppressAutoHyphens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39D53B5B" w14:textId="77777777" w:rsidR="00530089" w:rsidRPr="00A62B07" w:rsidRDefault="00530089" w:rsidP="000A165B">
      <w:pPr>
        <w:suppressAutoHyphens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3A0BA0EE" w14:textId="77777777" w:rsidR="00530089" w:rsidRPr="00A62B07" w:rsidRDefault="00530089" w:rsidP="000A165B">
      <w:pPr>
        <w:suppressAutoHyphens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7AF7782F" w14:textId="77777777" w:rsidR="00746488" w:rsidRPr="00A62B07" w:rsidRDefault="00746488" w:rsidP="000A165B">
      <w:pPr>
        <w:suppressAutoHyphens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328210FE" w14:textId="77777777" w:rsidR="00746488" w:rsidRPr="00A62B07" w:rsidRDefault="00746488" w:rsidP="000A165B">
      <w:pPr>
        <w:suppressAutoHyphens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27C803E5" w14:textId="77777777" w:rsidR="00746488" w:rsidRPr="00A62B07" w:rsidRDefault="00746488" w:rsidP="000A165B">
      <w:pPr>
        <w:suppressAutoHyphens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1C951872" w14:textId="77777777" w:rsidR="00746488" w:rsidRDefault="00746488" w:rsidP="000A165B">
      <w:pPr>
        <w:suppressAutoHyphens w:val="0"/>
        <w:jc w:val="right"/>
        <w:rPr>
          <w:sz w:val="22"/>
          <w:szCs w:val="22"/>
        </w:rPr>
      </w:pPr>
    </w:p>
    <w:p w14:paraId="4F301D34" w14:textId="77777777" w:rsidR="00746488" w:rsidRDefault="00746488" w:rsidP="000A165B">
      <w:pPr>
        <w:suppressAutoHyphens w:val="0"/>
        <w:jc w:val="right"/>
        <w:rPr>
          <w:sz w:val="22"/>
          <w:szCs w:val="22"/>
        </w:rPr>
      </w:pPr>
    </w:p>
    <w:p w14:paraId="5724B11F" w14:textId="77777777" w:rsidR="00746488" w:rsidRDefault="00746488" w:rsidP="000A165B">
      <w:pPr>
        <w:suppressAutoHyphens w:val="0"/>
        <w:jc w:val="right"/>
        <w:rPr>
          <w:sz w:val="22"/>
          <w:szCs w:val="22"/>
        </w:rPr>
      </w:pPr>
    </w:p>
    <w:p w14:paraId="1D28F772" w14:textId="77777777" w:rsidR="00746488" w:rsidRDefault="00746488" w:rsidP="000A165B">
      <w:pPr>
        <w:suppressAutoHyphens w:val="0"/>
        <w:jc w:val="right"/>
        <w:rPr>
          <w:sz w:val="22"/>
          <w:szCs w:val="22"/>
        </w:rPr>
      </w:pPr>
    </w:p>
    <w:p w14:paraId="4D359380" w14:textId="77777777" w:rsidR="00746488" w:rsidRDefault="00746488" w:rsidP="000A165B">
      <w:pPr>
        <w:suppressAutoHyphens w:val="0"/>
        <w:jc w:val="right"/>
        <w:rPr>
          <w:sz w:val="22"/>
          <w:szCs w:val="22"/>
        </w:rPr>
      </w:pPr>
    </w:p>
    <w:p w14:paraId="1072EF0E" w14:textId="77777777" w:rsidR="00746488" w:rsidRDefault="00746488" w:rsidP="000A165B">
      <w:pPr>
        <w:suppressAutoHyphens w:val="0"/>
        <w:jc w:val="right"/>
        <w:rPr>
          <w:sz w:val="22"/>
          <w:szCs w:val="22"/>
        </w:rPr>
      </w:pPr>
    </w:p>
    <w:p w14:paraId="3B1E7F15" w14:textId="77777777" w:rsidR="00746488" w:rsidRDefault="00746488" w:rsidP="000A165B">
      <w:pPr>
        <w:suppressAutoHyphens w:val="0"/>
        <w:jc w:val="right"/>
        <w:rPr>
          <w:sz w:val="22"/>
          <w:szCs w:val="22"/>
        </w:rPr>
      </w:pPr>
    </w:p>
    <w:p w14:paraId="008B5B1D" w14:textId="77777777" w:rsidR="00746488" w:rsidRDefault="00746488" w:rsidP="000A165B">
      <w:pPr>
        <w:suppressAutoHyphens w:val="0"/>
        <w:jc w:val="right"/>
        <w:rPr>
          <w:sz w:val="22"/>
          <w:szCs w:val="22"/>
        </w:rPr>
      </w:pPr>
    </w:p>
    <w:p w14:paraId="2BFF1B02" w14:textId="77777777" w:rsidR="00746488" w:rsidRDefault="00746488" w:rsidP="000A165B">
      <w:pPr>
        <w:suppressAutoHyphens w:val="0"/>
        <w:jc w:val="right"/>
        <w:rPr>
          <w:sz w:val="22"/>
          <w:szCs w:val="22"/>
        </w:rPr>
      </w:pPr>
    </w:p>
    <w:p w14:paraId="65C93B63" w14:textId="77777777" w:rsidR="00746488" w:rsidRDefault="00746488" w:rsidP="000A165B">
      <w:pPr>
        <w:suppressAutoHyphens w:val="0"/>
        <w:jc w:val="right"/>
        <w:rPr>
          <w:sz w:val="22"/>
          <w:szCs w:val="22"/>
        </w:rPr>
      </w:pPr>
    </w:p>
    <w:p w14:paraId="121B86FE" w14:textId="77777777" w:rsidR="00746488" w:rsidRDefault="00746488" w:rsidP="000A165B">
      <w:pPr>
        <w:suppressAutoHyphens w:val="0"/>
        <w:jc w:val="right"/>
        <w:rPr>
          <w:sz w:val="22"/>
          <w:szCs w:val="22"/>
        </w:rPr>
      </w:pPr>
    </w:p>
    <w:p w14:paraId="09AC1DB3" w14:textId="77777777" w:rsidR="00746488" w:rsidRDefault="00746488" w:rsidP="000A165B">
      <w:pPr>
        <w:suppressAutoHyphens w:val="0"/>
        <w:jc w:val="right"/>
        <w:rPr>
          <w:sz w:val="22"/>
          <w:szCs w:val="22"/>
        </w:rPr>
      </w:pPr>
    </w:p>
    <w:p w14:paraId="253BBEE5" w14:textId="77777777" w:rsidR="00746488" w:rsidRDefault="00746488" w:rsidP="000A165B">
      <w:pPr>
        <w:suppressAutoHyphens w:val="0"/>
        <w:jc w:val="right"/>
        <w:rPr>
          <w:sz w:val="22"/>
          <w:szCs w:val="22"/>
        </w:rPr>
      </w:pPr>
    </w:p>
    <w:p w14:paraId="13F1DAE4" w14:textId="77777777" w:rsidR="00746488" w:rsidRDefault="00746488" w:rsidP="000A165B">
      <w:pPr>
        <w:suppressAutoHyphens w:val="0"/>
        <w:jc w:val="right"/>
        <w:rPr>
          <w:sz w:val="22"/>
          <w:szCs w:val="22"/>
        </w:rPr>
      </w:pPr>
    </w:p>
    <w:p w14:paraId="5110EFD0" w14:textId="77777777" w:rsidR="00746488" w:rsidRDefault="00746488" w:rsidP="000A165B">
      <w:pPr>
        <w:suppressAutoHyphens w:val="0"/>
        <w:jc w:val="right"/>
        <w:rPr>
          <w:sz w:val="22"/>
          <w:szCs w:val="22"/>
        </w:rPr>
      </w:pPr>
    </w:p>
    <w:p w14:paraId="7B2392C0" w14:textId="77777777" w:rsidR="00746488" w:rsidRDefault="00746488" w:rsidP="000A165B">
      <w:pPr>
        <w:suppressAutoHyphens w:val="0"/>
        <w:jc w:val="right"/>
        <w:rPr>
          <w:sz w:val="22"/>
          <w:szCs w:val="22"/>
        </w:rPr>
      </w:pPr>
    </w:p>
    <w:p w14:paraId="0ABE47B3" w14:textId="77777777" w:rsidR="00746488" w:rsidRDefault="00746488" w:rsidP="000A165B">
      <w:pPr>
        <w:suppressAutoHyphens w:val="0"/>
        <w:jc w:val="right"/>
        <w:rPr>
          <w:sz w:val="22"/>
          <w:szCs w:val="22"/>
        </w:rPr>
      </w:pPr>
    </w:p>
    <w:p w14:paraId="3C0D928F" w14:textId="77777777" w:rsidR="00746488" w:rsidRDefault="00746488" w:rsidP="000A165B">
      <w:pPr>
        <w:suppressAutoHyphens w:val="0"/>
        <w:jc w:val="right"/>
        <w:rPr>
          <w:sz w:val="22"/>
          <w:szCs w:val="22"/>
        </w:rPr>
      </w:pPr>
    </w:p>
    <w:p w14:paraId="24477ED4" w14:textId="77777777" w:rsidR="00746488" w:rsidRDefault="00746488" w:rsidP="000A165B">
      <w:pPr>
        <w:suppressAutoHyphens w:val="0"/>
        <w:jc w:val="right"/>
        <w:rPr>
          <w:sz w:val="22"/>
          <w:szCs w:val="22"/>
        </w:rPr>
      </w:pPr>
    </w:p>
    <w:p w14:paraId="5B8CAA71" w14:textId="77777777" w:rsidR="00746488" w:rsidRDefault="00746488" w:rsidP="000A165B">
      <w:pPr>
        <w:suppressAutoHyphens w:val="0"/>
        <w:jc w:val="right"/>
        <w:rPr>
          <w:sz w:val="22"/>
          <w:szCs w:val="22"/>
        </w:rPr>
      </w:pPr>
    </w:p>
    <w:p w14:paraId="74AC3B94" w14:textId="77777777" w:rsidR="00746488" w:rsidRDefault="00746488" w:rsidP="000A165B">
      <w:pPr>
        <w:suppressAutoHyphens w:val="0"/>
        <w:jc w:val="right"/>
        <w:rPr>
          <w:sz w:val="22"/>
          <w:szCs w:val="22"/>
        </w:rPr>
      </w:pPr>
    </w:p>
    <w:p w14:paraId="7759A8DF" w14:textId="77777777" w:rsidR="00746488" w:rsidRDefault="00746488" w:rsidP="000A165B">
      <w:pPr>
        <w:suppressAutoHyphens w:val="0"/>
        <w:jc w:val="right"/>
        <w:rPr>
          <w:sz w:val="22"/>
          <w:szCs w:val="22"/>
        </w:rPr>
      </w:pPr>
    </w:p>
    <w:p w14:paraId="4B8C3C13" w14:textId="77777777" w:rsidR="00746488" w:rsidRDefault="00746488" w:rsidP="000A165B">
      <w:pPr>
        <w:suppressAutoHyphens w:val="0"/>
        <w:jc w:val="right"/>
        <w:rPr>
          <w:sz w:val="22"/>
          <w:szCs w:val="22"/>
        </w:rPr>
      </w:pPr>
    </w:p>
    <w:p w14:paraId="5FE70542" w14:textId="77777777" w:rsidR="00746488" w:rsidRDefault="00746488" w:rsidP="000A165B">
      <w:pPr>
        <w:suppressAutoHyphens w:val="0"/>
        <w:jc w:val="right"/>
        <w:rPr>
          <w:sz w:val="22"/>
          <w:szCs w:val="22"/>
        </w:rPr>
      </w:pPr>
    </w:p>
    <w:p w14:paraId="68F55512" w14:textId="77777777" w:rsidR="00746488" w:rsidRDefault="00746488" w:rsidP="000A165B">
      <w:pPr>
        <w:suppressAutoHyphens w:val="0"/>
        <w:jc w:val="right"/>
        <w:rPr>
          <w:sz w:val="22"/>
          <w:szCs w:val="22"/>
        </w:rPr>
      </w:pPr>
    </w:p>
    <w:p w14:paraId="333A44C8" w14:textId="77777777" w:rsidR="00746488" w:rsidRDefault="00746488" w:rsidP="000A165B">
      <w:pPr>
        <w:suppressAutoHyphens w:val="0"/>
        <w:jc w:val="right"/>
        <w:rPr>
          <w:sz w:val="22"/>
          <w:szCs w:val="22"/>
        </w:rPr>
      </w:pPr>
    </w:p>
    <w:p w14:paraId="0EFB4D63" w14:textId="77777777" w:rsidR="00B76AD6" w:rsidRDefault="00B76AD6" w:rsidP="000A165B">
      <w:pPr>
        <w:suppressAutoHyphens w:val="0"/>
        <w:jc w:val="right"/>
        <w:rPr>
          <w:sz w:val="22"/>
          <w:szCs w:val="22"/>
        </w:rPr>
      </w:pPr>
    </w:p>
    <w:p w14:paraId="59D499D1" w14:textId="77777777" w:rsidR="00B76AD6" w:rsidRDefault="00B76AD6" w:rsidP="000A165B">
      <w:pPr>
        <w:suppressAutoHyphens w:val="0"/>
        <w:jc w:val="right"/>
        <w:rPr>
          <w:sz w:val="22"/>
          <w:szCs w:val="22"/>
        </w:rPr>
      </w:pPr>
    </w:p>
    <w:p w14:paraId="4A77CE38" w14:textId="61B6142F" w:rsidR="00746488" w:rsidRPr="00B76AD6" w:rsidRDefault="00746488" w:rsidP="000A165B">
      <w:pPr>
        <w:suppressAutoHyphens w:val="0"/>
        <w:jc w:val="right"/>
      </w:pPr>
      <w:r w:rsidRPr="00B76AD6">
        <w:t>3/</w:t>
      </w:r>
      <w:r w:rsidR="00FE6421" w:rsidRPr="00B76AD6">
        <w:t>4</w:t>
      </w:r>
    </w:p>
    <w:p w14:paraId="358807DC" w14:textId="77777777" w:rsidR="00746488" w:rsidRDefault="00746488" w:rsidP="000A165B">
      <w:pPr>
        <w:suppressAutoHyphens w:val="0"/>
        <w:jc w:val="right"/>
        <w:rPr>
          <w:sz w:val="22"/>
          <w:szCs w:val="22"/>
        </w:rPr>
      </w:pPr>
    </w:p>
    <w:p w14:paraId="4C1DD25F" w14:textId="77777777" w:rsidR="00B76AD6" w:rsidRDefault="00B76AD6" w:rsidP="00746488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B7A7DBC" w14:textId="247A8066" w:rsidR="00746488" w:rsidRPr="00A62B07" w:rsidRDefault="00746488" w:rsidP="00746488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62B07">
        <w:rPr>
          <w:rFonts w:asciiTheme="minorHAnsi" w:hAnsiTheme="minorHAnsi" w:cstheme="minorHAnsi"/>
          <w:b/>
          <w:bCs/>
          <w:i/>
          <w:iCs/>
          <w:sz w:val="22"/>
          <w:szCs w:val="22"/>
        </w:rPr>
        <w:t>Oświadczenie osoby uprawnionej do reprezentacji i podpisania poręczenia</w:t>
      </w:r>
    </w:p>
    <w:p w14:paraId="2BA93826" w14:textId="51783448" w:rsidR="00746488" w:rsidRPr="00A62B07" w:rsidRDefault="00746488" w:rsidP="00746488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62B07">
        <w:rPr>
          <w:rFonts w:asciiTheme="minorHAnsi" w:hAnsiTheme="minorHAnsi" w:cstheme="minorHAnsi"/>
          <w:b/>
          <w:bCs/>
          <w:i/>
          <w:iCs/>
          <w:sz w:val="22"/>
          <w:szCs w:val="22"/>
        </w:rPr>
        <w:t>(zgodnie z dokumentem rejestrowym):</w:t>
      </w:r>
    </w:p>
    <w:p w14:paraId="0F12FEDA" w14:textId="77777777" w:rsidR="00746488" w:rsidRPr="00A62B07" w:rsidRDefault="00746488" w:rsidP="00746488">
      <w:pPr>
        <w:rPr>
          <w:rFonts w:asciiTheme="minorHAnsi" w:hAnsiTheme="minorHAnsi" w:cstheme="minorHAnsi"/>
        </w:rPr>
      </w:pPr>
    </w:p>
    <w:p w14:paraId="0831F0EF" w14:textId="1EC6B8EF" w:rsidR="00746488" w:rsidRPr="006E158E" w:rsidRDefault="00746488" w:rsidP="00746488">
      <w:pPr>
        <w:jc w:val="both"/>
        <w:rPr>
          <w:sz w:val="22"/>
          <w:szCs w:val="22"/>
        </w:rPr>
      </w:pPr>
      <w:r w:rsidRPr="00A62B07">
        <w:rPr>
          <w:rFonts w:asciiTheme="minorHAnsi" w:hAnsiTheme="minorHAnsi" w:cstheme="minorHAnsi"/>
          <w:sz w:val="22"/>
          <w:szCs w:val="22"/>
        </w:rPr>
        <w:t xml:space="preserve">Przyjmuję do wiadomości, że przetwarzanie podanych przeze mnie moich danych osobowych, w rozumieniu przepisów Rozporządzenia Parlamentu Europejskiego i Rady (UE) 2016/679 z dnia 27.04.2016r. w sprawie ochrony osób fizycznych w związku z przetwarzaniem danych osobowych i w sprawie swobodnego przepływu takich danych oraz uchylenia dyrektywy 95/46/WE, dokonywane jest przez Powiatowy Urząd Pracy </w:t>
      </w:r>
      <w:r w:rsidR="00A62B07" w:rsidRPr="00A62B07">
        <w:rPr>
          <w:rFonts w:asciiTheme="minorHAnsi" w:hAnsiTheme="minorHAnsi" w:cstheme="minorHAnsi"/>
          <w:sz w:val="22"/>
          <w:szCs w:val="22"/>
        </w:rPr>
        <w:br/>
      </w:r>
      <w:r w:rsidRPr="00A62B07">
        <w:rPr>
          <w:rFonts w:asciiTheme="minorHAnsi" w:hAnsiTheme="minorHAnsi" w:cstheme="minorHAnsi"/>
          <w:sz w:val="22"/>
          <w:szCs w:val="22"/>
        </w:rPr>
        <w:t xml:space="preserve">w Poznaniu z siedzibą w Poznaniu przy ul. Czarnieckiego 9 w oparciu o Rozporządzenie </w:t>
      </w:r>
      <w:proofErr w:type="spellStart"/>
      <w:r w:rsidRPr="00A62B07">
        <w:rPr>
          <w:rFonts w:asciiTheme="minorHAnsi" w:hAnsiTheme="minorHAnsi" w:cstheme="minorHAnsi"/>
          <w:sz w:val="22"/>
          <w:szCs w:val="22"/>
        </w:rPr>
        <w:t>MRPiPS</w:t>
      </w:r>
      <w:proofErr w:type="spellEnd"/>
      <w:r w:rsidRPr="00A62B07">
        <w:rPr>
          <w:rFonts w:asciiTheme="minorHAnsi" w:hAnsiTheme="minorHAnsi" w:cstheme="minorHAnsi"/>
          <w:sz w:val="22"/>
          <w:szCs w:val="22"/>
        </w:rPr>
        <w:t xml:space="preserve"> z dnia 14.07.2017r. (</w:t>
      </w:r>
      <w:proofErr w:type="spellStart"/>
      <w:r w:rsidRPr="00A62B07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A62B07">
        <w:rPr>
          <w:rFonts w:asciiTheme="minorHAnsi" w:hAnsiTheme="minorHAnsi" w:cstheme="minorHAnsi"/>
          <w:sz w:val="22"/>
          <w:szCs w:val="22"/>
        </w:rPr>
        <w:t xml:space="preserve">. Dz.U. z 2022r. poz. 243 z późn.zm.) dla celów związanych z procedurą oceny wniosku </w:t>
      </w:r>
      <w:r w:rsidR="00A62B07" w:rsidRPr="00A62B07">
        <w:rPr>
          <w:rFonts w:asciiTheme="minorHAnsi" w:hAnsiTheme="minorHAnsi" w:cstheme="minorHAnsi"/>
          <w:sz w:val="22"/>
          <w:szCs w:val="22"/>
        </w:rPr>
        <w:br/>
      </w:r>
      <w:r w:rsidRPr="00A62B07">
        <w:rPr>
          <w:rFonts w:asciiTheme="minorHAnsi" w:hAnsiTheme="minorHAnsi" w:cstheme="minorHAnsi"/>
          <w:sz w:val="22"/>
          <w:szCs w:val="22"/>
        </w:rPr>
        <w:t>o</w:t>
      </w:r>
      <w:r w:rsidR="00A62B07" w:rsidRPr="00A62B07">
        <w:rPr>
          <w:rFonts w:asciiTheme="minorHAnsi" w:hAnsiTheme="minorHAnsi" w:cstheme="minorHAnsi"/>
          <w:sz w:val="22"/>
          <w:szCs w:val="22"/>
        </w:rPr>
        <w:t xml:space="preserve"> refundację ze środków Funduszu Pracy kosztów wyposażenia l</w:t>
      </w:r>
      <w:r w:rsidR="00A62B07" w:rsidRPr="002544B4">
        <w:rPr>
          <w:rFonts w:ascii="Calibri" w:hAnsi="Calibri" w:cs="Calibri"/>
          <w:sz w:val="22"/>
          <w:szCs w:val="22"/>
        </w:rPr>
        <w:t>ub doposażenia stanowiska pracy dla skierowanej osoby złożonego przez</w:t>
      </w:r>
      <w:r w:rsidRPr="006E158E">
        <w:rPr>
          <w:sz w:val="22"/>
          <w:szCs w:val="22"/>
        </w:rPr>
        <w:t>:</w:t>
      </w:r>
    </w:p>
    <w:p w14:paraId="64ED465B" w14:textId="77777777" w:rsidR="00746488" w:rsidRPr="00746488" w:rsidRDefault="00746488" w:rsidP="00746488"/>
    <w:p w14:paraId="7EF4BD83" w14:textId="1DFE8D84" w:rsidR="00746488" w:rsidRPr="00746488" w:rsidRDefault="00746488" w:rsidP="00746488">
      <w:pPr>
        <w:suppressAutoHyphens w:val="0"/>
        <w:jc w:val="right"/>
        <w:rPr>
          <w:b/>
        </w:rPr>
      </w:pPr>
      <w:r w:rsidRPr="00746488">
        <w:rPr>
          <w:b/>
        </w:rPr>
        <w:t>………………</w:t>
      </w:r>
      <w:r>
        <w:rPr>
          <w:b/>
        </w:rPr>
        <w:t>………….</w:t>
      </w:r>
      <w:r w:rsidRPr="00746488">
        <w:rPr>
          <w:b/>
        </w:rPr>
        <w:t>…...………………………………..………….………………………………………………….</w:t>
      </w:r>
    </w:p>
    <w:p w14:paraId="0E174FBE" w14:textId="3A4616FB" w:rsidR="00746488" w:rsidRPr="00A62B07" w:rsidRDefault="00746488" w:rsidP="00746488">
      <w:pPr>
        <w:suppressAutoHyphens w:val="0"/>
        <w:jc w:val="center"/>
        <w:rPr>
          <w:rFonts w:asciiTheme="minorHAnsi" w:hAnsiTheme="minorHAnsi" w:cstheme="minorHAnsi"/>
        </w:rPr>
      </w:pPr>
      <w:r w:rsidRPr="00A62B07">
        <w:rPr>
          <w:rFonts w:asciiTheme="minorHAnsi" w:hAnsiTheme="minorHAnsi" w:cstheme="minorHAnsi"/>
          <w:b/>
        </w:rPr>
        <w:t>(</w:t>
      </w:r>
      <w:r w:rsidRPr="00A62B07">
        <w:rPr>
          <w:rFonts w:asciiTheme="minorHAnsi" w:hAnsiTheme="minorHAnsi" w:cstheme="minorHAnsi"/>
          <w:b/>
          <w:i/>
        </w:rPr>
        <w:t>podać imię i nazwisko wnioskodawcy</w:t>
      </w:r>
      <w:r w:rsidRPr="00A62B07">
        <w:rPr>
          <w:rFonts w:asciiTheme="minorHAnsi" w:hAnsiTheme="minorHAnsi" w:cstheme="minorHAnsi"/>
          <w:b/>
        </w:rPr>
        <w:t>)</w:t>
      </w:r>
    </w:p>
    <w:p w14:paraId="4AF551EA" w14:textId="7DB102F2" w:rsidR="00746488" w:rsidRPr="00A62B07" w:rsidRDefault="00746488" w:rsidP="00746488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A62B07">
        <w:rPr>
          <w:rFonts w:asciiTheme="minorHAnsi" w:hAnsiTheme="minorHAnsi" w:cstheme="minorHAnsi"/>
          <w:sz w:val="22"/>
          <w:szCs w:val="22"/>
        </w:rPr>
        <w:t>oraz w przypadku przyznania przedmiotowych środków z realizacją umowy związanej z powyższym  wnioskiem.</w:t>
      </w:r>
    </w:p>
    <w:p w14:paraId="405460D7" w14:textId="77777777" w:rsidR="00746488" w:rsidRPr="00A62B07" w:rsidRDefault="00746488" w:rsidP="00746488">
      <w:pPr>
        <w:suppressAutoHyphens w:val="0"/>
        <w:jc w:val="right"/>
        <w:rPr>
          <w:rFonts w:asciiTheme="minorHAnsi" w:hAnsiTheme="minorHAnsi" w:cstheme="minorHAnsi"/>
          <w:b/>
        </w:rPr>
      </w:pPr>
    </w:p>
    <w:p w14:paraId="0013E1FD" w14:textId="77777777" w:rsidR="00746488" w:rsidRPr="00A62B07" w:rsidRDefault="00746488" w:rsidP="00746488">
      <w:pPr>
        <w:suppressAutoHyphens w:val="0"/>
        <w:rPr>
          <w:rFonts w:asciiTheme="minorHAnsi" w:hAnsiTheme="minorHAnsi" w:cstheme="minorHAnsi"/>
          <w:b/>
        </w:rPr>
      </w:pPr>
      <w:r w:rsidRPr="00A62B07">
        <w:rPr>
          <w:rFonts w:asciiTheme="minorHAnsi" w:hAnsiTheme="minorHAnsi" w:cstheme="minorHAnsi"/>
          <w:b/>
        </w:rPr>
        <w:t>Zgodnie z art. 13 ust. 1 i 2 Ogólnego Rozporządzenia o Ochronie Danych Osobowych z dnia 27 kwietnia 2016 r. (dalej Rozporządzenie) informujemy, że:</w:t>
      </w:r>
    </w:p>
    <w:p w14:paraId="0B1FC8A7" w14:textId="77777777" w:rsidR="00746488" w:rsidRPr="00A62B07" w:rsidRDefault="00746488" w:rsidP="00746488">
      <w:pPr>
        <w:suppressAutoHyphens w:val="0"/>
        <w:rPr>
          <w:rFonts w:asciiTheme="minorHAnsi" w:hAnsiTheme="minorHAnsi" w:cstheme="minorHAnsi"/>
          <w:b/>
        </w:rPr>
      </w:pPr>
    </w:p>
    <w:p w14:paraId="15D15E23" w14:textId="77777777" w:rsidR="00746488" w:rsidRPr="00A62B07" w:rsidRDefault="00746488" w:rsidP="00746488">
      <w:pPr>
        <w:numPr>
          <w:ilvl w:val="0"/>
          <w:numId w:val="9"/>
        </w:numPr>
        <w:suppressAutoHyphens w:val="0"/>
        <w:ind w:left="360"/>
        <w:rPr>
          <w:rFonts w:asciiTheme="minorHAnsi" w:hAnsiTheme="minorHAnsi" w:cstheme="minorHAnsi"/>
        </w:rPr>
      </w:pPr>
      <w:r w:rsidRPr="00A62B07">
        <w:rPr>
          <w:rFonts w:asciiTheme="minorHAnsi" w:hAnsiTheme="minorHAnsi" w:cstheme="minorHAnsi"/>
        </w:rPr>
        <w:t>Administratorem Pani/Pana  danych osobowych jest:</w:t>
      </w:r>
    </w:p>
    <w:p w14:paraId="1C15132D" w14:textId="77777777" w:rsidR="00746488" w:rsidRPr="00A62B07" w:rsidRDefault="00746488" w:rsidP="00746488">
      <w:pPr>
        <w:suppressAutoHyphens w:val="0"/>
        <w:ind w:left="-360" w:firstLine="720"/>
        <w:rPr>
          <w:rFonts w:asciiTheme="minorHAnsi" w:hAnsiTheme="minorHAnsi" w:cstheme="minorHAnsi"/>
        </w:rPr>
      </w:pPr>
      <w:r w:rsidRPr="00A62B07">
        <w:rPr>
          <w:rFonts w:asciiTheme="minorHAnsi" w:hAnsiTheme="minorHAnsi" w:cstheme="minorHAnsi"/>
        </w:rPr>
        <w:t>Powiatowy Urząd Pracy w Poznaniu, ul. Czarnieckiego 9, 61-538 Poznań.</w:t>
      </w:r>
    </w:p>
    <w:p w14:paraId="6F8D57CA" w14:textId="77777777" w:rsidR="00746488" w:rsidRPr="00A62B07" w:rsidRDefault="00746488" w:rsidP="00746488">
      <w:pPr>
        <w:numPr>
          <w:ilvl w:val="0"/>
          <w:numId w:val="9"/>
        </w:numPr>
        <w:suppressAutoHyphens w:val="0"/>
        <w:ind w:left="360"/>
        <w:rPr>
          <w:rFonts w:asciiTheme="minorHAnsi" w:hAnsiTheme="minorHAnsi" w:cstheme="minorHAnsi"/>
        </w:rPr>
      </w:pPr>
      <w:r w:rsidRPr="00A62B07">
        <w:rPr>
          <w:rFonts w:asciiTheme="minorHAnsi" w:hAnsiTheme="minorHAnsi" w:cstheme="minorHAnsi"/>
        </w:rPr>
        <w:t xml:space="preserve">W sprawach związanych z danymi osobowymi można się kontaktować z Inspektorem Ochrony Danych – Tomasz Borys, tel. 618345662, </w:t>
      </w:r>
    </w:p>
    <w:p w14:paraId="1C6DE216" w14:textId="77777777" w:rsidR="00746488" w:rsidRPr="00A62B07" w:rsidRDefault="00746488" w:rsidP="00746488">
      <w:pPr>
        <w:numPr>
          <w:ilvl w:val="0"/>
          <w:numId w:val="9"/>
        </w:numPr>
        <w:suppressAutoHyphens w:val="0"/>
        <w:ind w:left="360"/>
        <w:rPr>
          <w:rFonts w:asciiTheme="minorHAnsi" w:hAnsiTheme="minorHAnsi" w:cstheme="minorHAnsi"/>
          <w:lang w:val="en-US"/>
        </w:rPr>
      </w:pPr>
      <w:r w:rsidRPr="00A62B07">
        <w:rPr>
          <w:rFonts w:asciiTheme="minorHAnsi" w:hAnsiTheme="minorHAnsi" w:cstheme="minorHAnsi"/>
          <w:lang w:val="en-US"/>
        </w:rPr>
        <w:t>e-mail: iod@poznan.praca.gov.pl</w:t>
      </w:r>
    </w:p>
    <w:p w14:paraId="3E8729A7" w14:textId="77777777" w:rsidR="00746488" w:rsidRPr="00A62B07" w:rsidRDefault="00746488" w:rsidP="00746488">
      <w:pPr>
        <w:numPr>
          <w:ilvl w:val="0"/>
          <w:numId w:val="9"/>
        </w:numPr>
        <w:suppressAutoHyphens w:val="0"/>
        <w:ind w:left="360"/>
        <w:rPr>
          <w:rFonts w:asciiTheme="minorHAnsi" w:hAnsiTheme="minorHAnsi" w:cstheme="minorHAnsi"/>
        </w:rPr>
      </w:pPr>
      <w:r w:rsidRPr="00A62B07">
        <w:rPr>
          <w:rFonts w:asciiTheme="minorHAnsi" w:hAnsiTheme="minorHAnsi" w:cstheme="minorHAnsi"/>
        </w:rPr>
        <w:t xml:space="preserve">Pani/Pana dane osobowe przetwarzane będą w celu związanym z realizacją wniosku i umowy o przyznanie jednorazowo środków na podjęcie działalności gospodarczej tj.: wypełniania obowiązku prawnego ciążącego </w:t>
      </w:r>
      <w:r w:rsidRPr="00A62B07">
        <w:rPr>
          <w:rFonts w:asciiTheme="minorHAnsi" w:hAnsiTheme="minorHAnsi" w:cstheme="minorHAnsi"/>
        </w:rPr>
        <w:br/>
        <w:t xml:space="preserve">na Administratorze w związku z realizowaniem zadań przez Powiatowy Urząd Pracy w Poznaniu na podstawie </w:t>
      </w:r>
      <w:r w:rsidRPr="00A62B07">
        <w:rPr>
          <w:rFonts w:asciiTheme="minorHAnsi" w:hAnsiTheme="minorHAnsi" w:cstheme="minorHAnsi"/>
        </w:rPr>
        <w:br/>
        <w:t>art. 6 ust. 1 lit. c Rozporządzenia.</w:t>
      </w:r>
    </w:p>
    <w:p w14:paraId="6255C654" w14:textId="77777777" w:rsidR="00746488" w:rsidRPr="00A62B07" w:rsidRDefault="00746488" w:rsidP="00746488">
      <w:pPr>
        <w:numPr>
          <w:ilvl w:val="0"/>
          <w:numId w:val="9"/>
        </w:numPr>
        <w:suppressAutoHyphens w:val="0"/>
        <w:ind w:left="360"/>
        <w:rPr>
          <w:rFonts w:asciiTheme="minorHAnsi" w:hAnsiTheme="minorHAnsi" w:cstheme="minorHAnsi"/>
        </w:rPr>
      </w:pPr>
      <w:r w:rsidRPr="00A62B07">
        <w:rPr>
          <w:rFonts w:asciiTheme="minorHAnsi" w:hAnsiTheme="minorHAnsi" w:cstheme="minorHAnsi"/>
        </w:rPr>
        <w:t xml:space="preserve">W związku z przetwarzaniem danych w powyżej wskazanym celu, Pani/Pana dane osobowe mogą być udostępniane innym odbiorcom lub kategoriom odbiorców. Odbiorcami danych mogą być: </w:t>
      </w:r>
    </w:p>
    <w:p w14:paraId="0FA67C7B" w14:textId="77777777" w:rsidR="00746488" w:rsidRPr="00A62B07" w:rsidRDefault="00746488" w:rsidP="00746488">
      <w:pPr>
        <w:numPr>
          <w:ilvl w:val="0"/>
          <w:numId w:val="27"/>
        </w:numPr>
        <w:suppressAutoHyphens w:val="0"/>
        <w:ind w:left="360"/>
        <w:rPr>
          <w:rFonts w:asciiTheme="minorHAnsi" w:hAnsiTheme="minorHAnsi" w:cstheme="minorHAnsi"/>
        </w:rPr>
      </w:pPr>
      <w:r w:rsidRPr="00A62B07">
        <w:rPr>
          <w:rFonts w:asciiTheme="minorHAnsi" w:hAnsiTheme="minorHAnsi" w:cstheme="minorHAnsi"/>
        </w:rPr>
        <w:t xml:space="preserve">podmioty upoważnione do odbioru danych osobowych na podstawie odpowiednich przepisów prawa; </w:t>
      </w:r>
    </w:p>
    <w:p w14:paraId="010226BF" w14:textId="77777777" w:rsidR="00746488" w:rsidRPr="00A62B07" w:rsidRDefault="00746488" w:rsidP="00746488">
      <w:pPr>
        <w:numPr>
          <w:ilvl w:val="0"/>
          <w:numId w:val="27"/>
        </w:numPr>
        <w:suppressAutoHyphens w:val="0"/>
        <w:ind w:left="360"/>
        <w:rPr>
          <w:rFonts w:asciiTheme="minorHAnsi" w:hAnsiTheme="minorHAnsi" w:cstheme="minorHAnsi"/>
        </w:rPr>
      </w:pPr>
      <w:r w:rsidRPr="00A62B07">
        <w:rPr>
          <w:rFonts w:asciiTheme="minorHAnsi" w:hAnsiTheme="minorHAnsi" w:cstheme="minorHAnsi"/>
        </w:rPr>
        <w:t xml:space="preserve">podmioty, które przetwarzają Pani/Pana dane osobowe w imieniu Administratora, na podstawie zawartej umowy powierzenia przetwarzania danych osobowych (tzw. podmioty przetwarzające). </w:t>
      </w:r>
    </w:p>
    <w:p w14:paraId="4A95195F" w14:textId="413F5D54" w:rsidR="00746488" w:rsidRPr="00A62B07" w:rsidRDefault="00746488" w:rsidP="00746488">
      <w:pPr>
        <w:numPr>
          <w:ilvl w:val="0"/>
          <w:numId w:val="9"/>
        </w:numPr>
        <w:suppressAutoHyphens w:val="0"/>
        <w:ind w:left="360"/>
        <w:rPr>
          <w:rFonts w:asciiTheme="minorHAnsi" w:hAnsiTheme="minorHAnsi" w:cstheme="minorHAnsi"/>
        </w:rPr>
      </w:pPr>
      <w:r w:rsidRPr="00A62B07">
        <w:rPr>
          <w:rFonts w:asciiTheme="minorHAnsi" w:hAnsiTheme="minorHAnsi" w:cstheme="minorHAnsi"/>
        </w:rPr>
        <w:t xml:space="preserve">Pani/Pana dane osobowe będą przetwarzane przez okres niezbędny do realizacji wskazanego w pkt 3 celu przetwarzania, w tym również obowiązku archiwizacyjnego wynikającego z przepisów prawa, tj. przez okres 10 lat (w przypadku </w:t>
      </w:r>
      <w:r w:rsidR="00914546">
        <w:rPr>
          <w:rFonts w:asciiTheme="minorHAnsi" w:hAnsiTheme="minorHAnsi" w:cstheme="minorHAnsi"/>
        </w:rPr>
        <w:t>refundacji</w:t>
      </w:r>
      <w:r w:rsidRPr="00A62B07">
        <w:rPr>
          <w:rFonts w:asciiTheme="minorHAnsi" w:hAnsiTheme="minorHAnsi" w:cstheme="minorHAnsi"/>
        </w:rPr>
        <w:t xml:space="preserve"> udzielone</w:t>
      </w:r>
      <w:r w:rsidR="00914546">
        <w:rPr>
          <w:rFonts w:asciiTheme="minorHAnsi" w:hAnsiTheme="minorHAnsi" w:cstheme="minorHAnsi"/>
        </w:rPr>
        <w:t>j</w:t>
      </w:r>
      <w:r w:rsidRPr="00A62B07">
        <w:rPr>
          <w:rFonts w:asciiTheme="minorHAnsi" w:hAnsiTheme="minorHAnsi" w:cstheme="minorHAnsi"/>
        </w:rPr>
        <w:t xml:space="preserve"> ze środków krajowych) albo 20 lat (w przypadku </w:t>
      </w:r>
      <w:r w:rsidR="00914546">
        <w:rPr>
          <w:rFonts w:asciiTheme="minorHAnsi" w:hAnsiTheme="minorHAnsi" w:cstheme="minorHAnsi"/>
        </w:rPr>
        <w:t>refundacji</w:t>
      </w:r>
      <w:r w:rsidRPr="00A62B07">
        <w:rPr>
          <w:rFonts w:asciiTheme="minorHAnsi" w:hAnsiTheme="minorHAnsi" w:cstheme="minorHAnsi"/>
        </w:rPr>
        <w:t xml:space="preserve"> udzielone</w:t>
      </w:r>
      <w:r w:rsidR="00914546">
        <w:rPr>
          <w:rFonts w:asciiTheme="minorHAnsi" w:hAnsiTheme="minorHAnsi" w:cstheme="minorHAnsi"/>
        </w:rPr>
        <w:t>j</w:t>
      </w:r>
      <w:r w:rsidRPr="00A62B07">
        <w:rPr>
          <w:rFonts w:asciiTheme="minorHAnsi" w:hAnsiTheme="minorHAnsi" w:cstheme="minorHAnsi"/>
        </w:rPr>
        <w:t xml:space="preserve"> ze środków europejskich).</w:t>
      </w:r>
    </w:p>
    <w:p w14:paraId="54FB1CE4" w14:textId="77777777" w:rsidR="00746488" w:rsidRPr="00A62B07" w:rsidRDefault="00746488" w:rsidP="00746488">
      <w:pPr>
        <w:numPr>
          <w:ilvl w:val="0"/>
          <w:numId w:val="9"/>
        </w:numPr>
        <w:suppressAutoHyphens w:val="0"/>
        <w:ind w:left="360"/>
        <w:rPr>
          <w:rFonts w:asciiTheme="minorHAnsi" w:hAnsiTheme="minorHAnsi" w:cstheme="minorHAnsi"/>
        </w:rPr>
      </w:pPr>
      <w:r w:rsidRPr="00A62B07">
        <w:rPr>
          <w:rFonts w:asciiTheme="minorHAnsi" w:hAnsiTheme="minorHAnsi" w:cstheme="minorHAnsi"/>
        </w:rPr>
        <w:t xml:space="preserve">W związku z przetwarzaniem przez Administratora danych osobowych przysługuje Pani/Panu: </w:t>
      </w:r>
    </w:p>
    <w:p w14:paraId="409031CB" w14:textId="77777777" w:rsidR="00746488" w:rsidRPr="00A62B07" w:rsidRDefault="00746488" w:rsidP="00746488">
      <w:pPr>
        <w:numPr>
          <w:ilvl w:val="0"/>
          <w:numId w:val="10"/>
        </w:numPr>
        <w:suppressAutoHyphens w:val="0"/>
        <w:ind w:left="360"/>
        <w:rPr>
          <w:rFonts w:asciiTheme="minorHAnsi" w:hAnsiTheme="minorHAnsi" w:cstheme="minorHAnsi"/>
        </w:rPr>
      </w:pPr>
      <w:r w:rsidRPr="00A62B07">
        <w:rPr>
          <w:rFonts w:asciiTheme="minorHAnsi" w:hAnsiTheme="minorHAnsi" w:cstheme="minorHAnsi"/>
        </w:rPr>
        <w:t>prawo dostępu do treści danych, na podstawie art. 15 Rozporządzenia;</w:t>
      </w:r>
    </w:p>
    <w:p w14:paraId="76D2FFDA" w14:textId="77777777" w:rsidR="00746488" w:rsidRPr="00A62B07" w:rsidRDefault="00746488" w:rsidP="00746488">
      <w:pPr>
        <w:numPr>
          <w:ilvl w:val="0"/>
          <w:numId w:val="10"/>
        </w:numPr>
        <w:suppressAutoHyphens w:val="0"/>
        <w:ind w:left="360"/>
        <w:rPr>
          <w:rFonts w:asciiTheme="minorHAnsi" w:hAnsiTheme="minorHAnsi" w:cstheme="minorHAnsi"/>
        </w:rPr>
      </w:pPr>
      <w:r w:rsidRPr="00A62B07">
        <w:rPr>
          <w:rFonts w:asciiTheme="minorHAnsi" w:hAnsiTheme="minorHAnsi" w:cstheme="minorHAnsi"/>
        </w:rPr>
        <w:t>prawo do sprostowania danych, na podstawie art. 16 Rozporządzenia;</w:t>
      </w:r>
    </w:p>
    <w:p w14:paraId="17AE3680" w14:textId="77777777" w:rsidR="00746488" w:rsidRPr="00A62B07" w:rsidRDefault="00746488" w:rsidP="00746488">
      <w:pPr>
        <w:numPr>
          <w:ilvl w:val="0"/>
          <w:numId w:val="10"/>
        </w:numPr>
        <w:suppressAutoHyphens w:val="0"/>
        <w:ind w:left="360"/>
        <w:rPr>
          <w:rFonts w:asciiTheme="minorHAnsi" w:hAnsiTheme="minorHAnsi" w:cstheme="minorHAnsi"/>
        </w:rPr>
      </w:pPr>
      <w:r w:rsidRPr="00A62B07">
        <w:rPr>
          <w:rFonts w:asciiTheme="minorHAnsi" w:hAnsiTheme="minorHAnsi" w:cstheme="minorHAnsi"/>
        </w:rPr>
        <w:t>prawo do usunięcia danych, na podstawie art. 17 Rozporządzenia;</w:t>
      </w:r>
    </w:p>
    <w:p w14:paraId="116D79FC" w14:textId="77777777" w:rsidR="00746488" w:rsidRPr="00A62B07" w:rsidRDefault="00746488" w:rsidP="00746488">
      <w:pPr>
        <w:numPr>
          <w:ilvl w:val="0"/>
          <w:numId w:val="10"/>
        </w:numPr>
        <w:suppressAutoHyphens w:val="0"/>
        <w:ind w:left="360"/>
        <w:rPr>
          <w:rFonts w:asciiTheme="minorHAnsi" w:hAnsiTheme="minorHAnsi" w:cstheme="minorHAnsi"/>
        </w:rPr>
      </w:pPr>
      <w:r w:rsidRPr="00A62B07">
        <w:rPr>
          <w:rFonts w:asciiTheme="minorHAnsi" w:hAnsiTheme="minorHAnsi" w:cstheme="minorHAnsi"/>
        </w:rPr>
        <w:t>prawo do ograniczenia przetwarzania danych, na podstawie art. 18 Rozporządzenia;</w:t>
      </w:r>
    </w:p>
    <w:p w14:paraId="2FED75D7" w14:textId="77777777" w:rsidR="00746488" w:rsidRPr="00A62B07" w:rsidRDefault="00746488" w:rsidP="00746488">
      <w:pPr>
        <w:numPr>
          <w:ilvl w:val="0"/>
          <w:numId w:val="10"/>
        </w:numPr>
        <w:suppressAutoHyphens w:val="0"/>
        <w:ind w:left="360"/>
        <w:rPr>
          <w:rFonts w:asciiTheme="minorHAnsi" w:hAnsiTheme="minorHAnsi" w:cstheme="minorHAnsi"/>
        </w:rPr>
      </w:pPr>
      <w:r w:rsidRPr="00A62B07">
        <w:rPr>
          <w:rFonts w:asciiTheme="minorHAnsi" w:hAnsiTheme="minorHAnsi" w:cstheme="minorHAnsi"/>
        </w:rPr>
        <w:t>prawo wniesienia sprzeciwu wobec przetwarzania danych, na podstawie art. 21 Rozporządzenia.</w:t>
      </w:r>
    </w:p>
    <w:p w14:paraId="43CE82E9" w14:textId="77777777" w:rsidR="00746488" w:rsidRPr="00A62B07" w:rsidRDefault="00746488" w:rsidP="00746488">
      <w:pPr>
        <w:numPr>
          <w:ilvl w:val="0"/>
          <w:numId w:val="9"/>
        </w:numPr>
        <w:suppressAutoHyphens w:val="0"/>
        <w:ind w:left="360"/>
        <w:rPr>
          <w:rFonts w:asciiTheme="minorHAnsi" w:hAnsiTheme="minorHAnsi" w:cstheme="minorHAnsi"/>
        </w:rPr>
      </w:pPr>
      <w:r w:rsidRPr="00A62B07">
        <w:rPr>
          <w:rFonts w:asciiTheme="minorHAnsi" w:hAnsiTheme="minorHAnsi" w:cstheme="minorHAnsi"/>
        </w:rPr>
        <w:t>W przypadku, w którym przetwarzanie Pani/Pana danych odbywa się na podstawie zgody (tj. art. 6 ust. 1 lit. a Rozporządzenia), przysługuje prawo do cofnięcia jej w dowolnym momencie, bez wpływu na zgodność z prawem przetwarzania, którego dokonano na podstawie zgody przed jej cofnięciem.</w:t>
      </w:r>
    </w:p>
    <w:p w14:paraId="6480FB42" w14:textId="77777777" w:rsidR="00746488" w:rsidRPr="00A62B07" w:rsidRDefault="00746488" w:rsidP="00746488">
      <w:pPr>
        <w:numPr>
          <w:ilvl w:val="0"/>
          <w:numId w:val="9"/>
        </w:numPr>
        <w:suppressAutoHyphens w:val="0"/>
        <w:ind w:left="360"/>
        <w:rPr>
          <w:rFonts w:asciiTheme="minorHAnsi" w:hAnsiTheme="minorHAnsi" w:cstheme="minorHAnsi"/>
        </w:rPr>
      </w:pPr>
      <w:r w:rsidRPr="00A62B07">
        <w:rPr>
          <w:rFonts w:asciiTheme="minorHAnsi" w:hAnsiTheme="minorHAnsi" w:cstheme="minorHAnsi"/>
        </w:rPr>
        <w:t>Ma Pani/Pan prawo wniesienia skargi do organu nadzorczego tj. Prezesa Urzędu Ochrony Danych Osobowych, gdy Pani/Pan uzna, że przetwarzanie danych osobowych narusza przepisy Rozporządzenia.</w:t>
      </w:r>
    </w:p>
    <w:p w14:paraId="43341248" w14:textId="77777777" w:rsidR="00746488" w:rsidRPr="00A62B07" w:rsidRDefault="00746488" w:rsidP="00746488">
      <w:pPr>
        <w:numPr>
          <w:ilvl w:val="0"/>
          <w:numId w:val="9"/>
        </w:numPr>
        <w:suppressAutoHyphens w:val="0"/>
        <w:ind w:left="360"/>
        <w:rPr>
          <w:rFonts w:asciiTheme="minorHAnsi" w:hAnsiTheme="minorHAnsi" w:cstheme="minorHAnsi"/>
        </w:rPr>
      </w:pPr>
      <w:r w:rsidRPr="00A62B07">
        <w:rPr>
          <w:rFonts w:asciiTheme="minorHAnsi" w:hAnsiTheme="minorHAnsi" w:cstheme="minorHAnsi"/>
        </w:rPr>
        <w:t xml:space="preserve">Podanie przez Panią/Pana danych osobowych jest warunkiem prowadzenia sprawy </w:t>
      </w:r>
      <w:r w:rsidRPr="00A62B07">
        <w:rPr>
          <w:rFonts w:asciiTheme="minorHAnsi" w:hAnsiTheme="minorHAnsi" w:cstheme="minorHAnsi"/>
        </w:rPr>
        <w:br/>
        <w:t xml:space="preserve">w Powiatowym Urzędzie Pracy w Poznaniu. Przy czym podanie danych jest: </w:t>
      </w:r>
    </w:p>
    <w:p w14:paraId="3FAE1EEF" w14:textId="77777777" w:rsidR="00746488" w:rsidRPr="00A62B07" w:rsidRDefault="00746488" w:rsidP="00746488">
      <w:pPr>
        <w:numPr>
          <w:ilvl w:val="0"/>
          <w:numId w:val="28"/>
        </w:numPr>
        <w:suppressAutoHyphens w:val="0"/>
        <w:ind w:left="360"/>
        <w:rPr>
          <w:rFonts w:asciiTheme="minorHAnsi" w:hAnsiTheme="minorHAnsi" w:cstheme="minorHAnsi"/>
        </w:rPr>
      </w:pPr>
      <w:r w:rsidRPr="00A62B07">
        <w:rPr>
          <w:rFonts w:asciiTheme="minorHAnsi" w:hAnsiTheme="minorHAnsi" w:cstheme="minorHAnsi"/>
        </w:rPr>
        <w:t xml:space="preserve">obowiązkowe, jeżeli tak zostało to określone w przepisach prawa; </w:t>
      </w:r>
    </w:p>
    <w:p w14:paraId="15E59B4E" w14:textId="77777777" w:rsidR="00746488" w:rsidRPr="00A62B07" w:rsidRDefault="00746488" w:rsidP="00746488">
      <w:pPr>
        <w:numPr>
          <w:ilvl w:val="0"/>
          <w:numId w:val="28"/>
        </w:numPr>
        <w:suppressAutoHyphens w:val="0"/>
        <w:ind w:left="360"/>
        <w:rPr>
          <w:rFonts w:asciiTheme="minorHAnsi" w:hAnsiTheme="minorHAnsi" w:cstheme="minorHAnsi"/>
        </w:rPr>
      </w:pPr>
      <w:r w:rsidRPr="00A62B07">
        <w:rPr>
          <w:rFonts w:asciiTheme="minorHAnsi" w:hAnsiTheme="minorHAnsi" w:cstheme="minorHAnsi"/>
        </w:rPr>
        <w:t>dobrowolne, jeżeli odbywa się na podstawie Pani/Pana zgody lub ma na celu zawarcie umowy. Konsekwencją niepodania danych będzie brak możliwość realizacji czynności urzędowych lub nie zawarcie umowy.</w:t>
      </w:r>
    </w:p>
    <w:p w14:paraId="2483C911" w14:textId="77777777" w:rsidR="00746488" w:rsidRPr="00A62B07" w:rsidRDefault="00746488" w:rsidP="00746488">
      <w:pPr>
        <w:numPr>
          <w:ilvl w:val="0"/>
          <w:numId w:val="9"/>
        </w:numPr>
        <w:suppressAutoHyphens w:val="0"/>
        <w:ind w:left="360"/>
        <w:rPr>
          <w:rFonts w:asciiTheme="minorHAnsi" w:hAnsiTheme="minorHAnsi" w:cstheme="minorHAnsi"/>
        </w:rPr>
      </w:pPr>
      <w:r w:rsidRPr="00A62B07">
        <w:rPr>
          <w:rFonts w:asciiTheme="minorHAnsi" w:hAnsiTheme="minorHAnsi" w:cstheme="minorHAnsi"/>
        </w:rPr>
        <w:t xml:space="preserve">Pani/Pana dane nie będą przetwarzane w sposób zautomatyzowany, w tym również </w:t>
      </w:r>
      <w:r w:rsidRPr="00A62B07">
        <w:rPr>
          <w:rFonts w:asciiTheme="minorHAnsi" w:hAnsiTheme="minorHAnsi" w:cstheme="minorHAnsi"/>
        </w:rPr>
        <w:br/>
        <w:t xml:space="preserve">w formie profilowania w rozumieniu Rozporządzenia. </w:t>
      </w:r>
    </w:p>
    <w:p w14:paraId="385EDF9E" w14:textId="21AC4006" w:rsidR="00FB4F57" w:rsidRDefault="00FB4F57" w:rsidP="003721CB">
      <w:pPr>
        <w:jc w:val="right"/>
        <w:rPr>
          <w:rStyle w:val="markedcontent"/>
        </w:rPr>
      </w:pP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 w:rsidR="00746488">
        <w:rPr>
          <w:rStyle w:val="markedcontent"/>
        </w:rPr>
        <w:tab/>
      </w:r>
      <w:r w:rsidR="00746488">
        <w:rPr>
          <w:rStyle w:val="markedcontent"/>
        </w:rPr>
        <w:tab/>
      </w:r>
      <w:r w:rsidR="00746488">
        <w:rPr>
          <w:rStyle w:val="markedcontent"/>
        </w:rPr>
        <w:tab/>
      </w:r>
      <w:r w:rsidR="00746488">
        <w:rPr>
          <w:rStyle w:val="markedcontent"/>
        </w:rPr>
        <w:tab/>
        <w:t xml:space="preserve">             </w:t>
      </w:r>
      <w:r w:rsidR="00746488" w:rsidRPr="000A165B">
        <w:rPr>
          <w:rStyle w:val="markedcontent"/>
        </w:rPr>
        <w:t>……</w:t>
      </w:r>
      <w:r w:rsidR="003721CB">
        <w:rPr>
          <w:rStyle w:val="markedcontent"/>
        </w:rPr>
        <w:t>……………….</w:t>
      </w:r>
      <w:r w:rsidR="00746488" w:rsidRPr="000A165B">
        <w:rPr>
          <w:rStyle w:val="markedcontent"/>
        </w:rPr>
        <w:t>………………</w:t>
      </w:r>
      <w:r w:rsidR="00746488">
        <w:rPr>
          <w:rStyle w:val="markedcontent"/>
        </w:rPr>
        <w:t>………………</w:t>
      </w:r>
      <w:r w:rsidR="00746488" w:rsidRPr="000A165B">
        <w:rPr>
          <w:rStyle w:val="markedcontent"/>
        </w:rPr>
        <w:t>……</w:t>
      </w:r>
      <w:r w:rsidR="00746488">
        <w:rPr>
          <w:rStyle w:val="markedcontent"/>
        </w:rPr>
        <w:t xml:space="preserve"> </w:t>
      </w:r>
    </w:p>
    <w:p w14:paraId="1F9562F8" w14:textId="39293057" w:rsidR="00746488" w:rsidRPr="00A62B07" w:rsidRDefault="00FB4F57" w:rsidP="00746488">
      <w:pPr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 w:rsidR="00746488" w:rsidRPr="000A165B">
        <w:tab/>
      </w:r>
      <w:r w:rsidR="00746488" w:rsidRPr="000A165B">
        <w:tab/>
        <w:t xml:space="preserve">   </w:t>
      </w:r>
      <w:r w:rsidR="00746488">
        <w:tab/>
      </w:r>
      <w:r w:rsidR="00746488">
        <w:tab/>
      </w:r>
      <w:r w:rsidR="003721CB" w:rsidRPr="00A62B07">
        <w:rPr>
          <w:rFonts w:asciiTheme="minorHAnsi" w:hAnsiTheme="minorHAnsi" w:cstheme="minorHAnsi"/>
        </w:rPr>
        <w:t xml:space="preserve">          </w:t>
      </w:r>
      <w:r w:rsidR="00746488" w:rsidRPr="00A62B07">
        <w:rPr>
          <w:rFonts w:asciiTheme="minorHAnsi" w:hAnsiTheme="minorHAnsi" w:cstheme="minorHAnsi"/>
        </w:rPr>
        <w:t xml:space="preserve"> </w:t>
      </w:r>
      <w:r w:rsidR="003721CB" w:rsidRPr="00A62B07">
        <w:rPr>
          <w:rFonts w:asciiTheme="minorHAnsi" w:hAnsiTheme="minorHAnsi" w:cstheme="minorHAnsi"/>
        </w:rPr>
        <w:t>data i</w:t>
      </w:r>
      <w:r w:rsidR="00746488" w:rsidRPr="00A62B07">
        <w:rPr>
          <w:rFonts w:asciiTheme="minorHAnsi" w:hAnsiTheme="minorHAnsi" w:cstheme="minorHAnsi"/>
        </w:rPr>
        <w:t xml:space="preserve"> </w:t>
      </w:r>
      <w:r w:rsidR="003721CB" w:rsidRPr="00A62B07">
        <w:rPr>
          <w:rFonts w:asciiTheme="minorHAnsi" w:hAnsiTheme="minorHAnsi" w:cstheme="minorHAnsi"/>
        </w:rPr>
        <w:t xml:space="preserve">czytelny </w:t>
      </w:r>
      <w:r w:rsidR="00746488" w:rsidRPr="00A62B07">
        <w:rPr>
          <w:rFonts w:asciiTheme="minorHAnsi" w:hAnsiTheme="minorHAnsi" w:cstheme="minorHAnsi"/>
        </w:rPr>
        <w:t>podpis</w:t>
      </w:r>
      <w:r w:rsidR="003721CB" w:rsidRPr="00A62B07">
        <w:rPr>
          <w:rFonts w:asciiTheme="minorHAnsi" w:hAnsiTheme="minorHAnsi" w:cstheme="minorHAnsi"/>
        </w:rPr>
        <w:t xml:space="preserve"> składającego oświadczenie</w:t>
      </w:r>
      <w:r w:rsidR="00746488" w:rsidRPr="00A62B07">
        <w:rPr>
          <w:rFonts w:asciiTheme="minorHAnsi" w:hAnsiTheme="minorHAnsi" w:cstheme="minorHAnsi"/>
        </w:rPr>
        <w:t xml:space="preserve">  </w:t>
      </w:r>
    </w:p>
    <w:p w14:paraId="14868ED6" w14:textId="77777777" w:rsidR="00B76AD6" w:rsidRDefault="00746488" w:rsidP="00B76AD6">
      <w:pPr>
        <w:rPr>
          <w:rFonts w:asciiTheme="minorHAnsi" w:hAnsiTheme="minorHAnsi" w:cstheme="minorHAnsi"/>
        </w:rPr>
      </w:pPr>
      <w:r w:rsidRPr="00A62B07">
        <w:rPr>
          <w:rFonts w:asciiTheme="minorHAnsi" w:hAnsiTheme="minorHAnsi" w:cstheme="minorHAnsi"/>
        </w:rPr>
        <w:t xml:space="preserve"> </w:t>
      </w:r>
      <w:r w:rsidRPr="00A62B07">
        <w:rPr>
          <w:rFonts w:asciiTheme="minorHAnsi" w:hAnsiTheme="minorHAnsi" w:cstheme="minorHAnsi"/>
        </w:rPr>
        <w:tab/>
      </w:r>
      <w:r w:rsidRPr="00A62B07">
        <w:rPr>
          <w:rFonts w:asciiTheme="minorHAnsi" w:hAnsiTheme="minorHAnsi" w:cstheme="minorHAnsi"/>
        </w:rPr>
        <w:tab/>
      </w:r>
      <w:r w:rsidRPr="00A62B07">
        <w:rPr>
          <w:rFonts w:asciiTheme="minorHAnsi" w:hAnsiTheme="minorHAnsi" w:cstheme="minorHAnsi"/>
        </w:rPr>
        <w:tab/>
      </w:r>
      <w:r w:rsidRPr="00A62B07">
        <w:rPr>
          <w:rFonts w:asciiTheme="minorHAnsi" w:hAnsiTheme="minorHAnsi" w:cstheme="minorHAnsi"/>
        </w:rPr>
        <w:tab/>
      </w:r>
      <w:r w:rsidRPr="00A62B07">
        <w:rPr>
          <w:rFonts w:asciiTheme="minorHAnsi" w:hAnsiTheme="minorHAnsi" w:cstheme="minorHAnsi"/>
        </w:rPr>
        <w:tab/>
      </w:r>
      <w:r w:rsidRPr="00A62B07">
        <w:rPr>
          <w:rFonts w:asciiTheme="minorHAnsi" w:hAnsiTheme="minorHAnsi" w:cstheme="minorHAnsi"/>
        </w:rPr>
        <w:tab/>
      </w:r>
      <w:r w:rsidRPr="00A62B07">
        <w:rPr>
          <w:rFonts w:asciiTheme="minorHAnsi" w:hAnsiTheme="minorHAnsi" w:cstheme="minorHAnsi"/>
        </w:rPr>
        <w:tab/>
      </w:r>
      <w:r w:rsidRPr="00A62B07">
        <w:rPr>
          <w:rFonts w:asciiTheme="minorHAnsi" w:hAnsiTheme="minorHAnsi" w:cstheme="minorHAnsi"/>
        </w:rPr>
        <w:tab/>
      </w:r>
      <w:r w:rsidR="003721CB" w:rsidRPr="00A62B07">
        <w:rPr>
          <w:rFonts w:asciiTheme="minorHAnsi" w:hAnsiTheme="minorHAnsi" w:cstheme="minorHAnsi"/>
        </w:rPr>
        <w:t xml:space="preserve">           </w:t>
      </w:r>
      <w:r w:rsidRPr="00A62B07">
        <w:rPr>
          <w:rFonts w:asciiTheme="minorHAnsi" w:hAnsiTheme="minorHAnsi" w:cstheme="minorHAnsi"/>
        </w:rPr>
        <w:t xml:space="preserve">reprezentanta osoby prawnej </w:t>
      </w:r>
    </w:p>
    <w:p w14:paraId="0925E195" w14:textId="77777777" w:rsidR="00B76AD6" w:rsidRDefault="00B76AD6" w:rsidP="00B76AD6">
      <w:pPr>
        <w:rPr>
          <w:rFonts w:asciiTheme="minorHAnsi" w:hAnsiTheme="minorHAnsi" w:cstheme="minorHAnsi"/>
        </w:rPr>
      </w:pPr>
    </w:p>
    <w:p w14:paraId="0D4BD9E3" w14:textId="77777777" w:rsidR="00B76AD6" w:rsidRDefault="00B76AD6" w:rsidP="00B76AD6">
      <w:pPr>
        <w:rPr>
          <w:rFonts w:asciiTheme="minorHAnsi" w:hAnsiTheme="minorHAnsi" w:cstheme="minorHAnsi"/>
        </w:rPr>
      </w:pPr>
    </w:p>
    <w:p w14:paraId="45EE9A7E" w14:textId="09226FC0" w:rsidR="003721CB" w:rsidRDefault="003721CB" w:rsidP="00B76AD6">
      <w:pPr>
        <w:jc w:val="right"/>
        <w:rPr>
          <w:sz w:val="22"/>
          <w:szCs w:val="22"/>
        </w:rPr>
      </w:pPr>
      <w:r>
        <w:t>4/4</w:t>
      </w:r>
    </w:p>
    <w:sectPr w:rsidR="003721CB" w:rsidSect="00B76AD6">
      <w:footerReference w:type="default" r:id="rId8"/>
      <w:pgSz w:w="11905" w:h="16837"/>
      <w:pgMar w:top="0" w:right="992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DC020" w14:textId="77777777" w:rsidR="0003190A" w:rsidRDefault="0003190A">
      <w:r>
        <w:separator/>
      </w:r>
    </w:p>
  </w:endnote>
  <w:endnote w:type="continuationSeparator" w:id="0">
    <w:p w14:paraId="691D348E" w14:textId="77777777" w:rsidR="0003190A" w:rsidRDefault="0003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01549" w14:textId="77777777" w:rsidR="00E62E60" w:rsidRDefault="00E62E60" w:rsidP="00E62E60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95BD4" w14:textId="77777777" w:rsidR="0003190A" w:rsidRDefault="0003190A">
      <w:r>
        <w:separator/>
      </w:r>
    </w:p>
  </w:footnote>
  <w:footnote w:type="continuationSeparator" w:id="0">
    <w:p w14:paraId="0F7CB63A" w14:textId="77777777" w:rsidR="0003190A" w:rsidRDefault="00031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.75pt;height:.75pt" o:bullet="t" filled="t">
        <v:fill color2="black"/>
        <v:textbox inset="0,0,0,0"/>
      </v:shape>
    </w:pict>
  </w:numPicBullet>
  <w:numPicBullet w:numPicBulletId="1">
    <w:pict>
      <v:shape id="_x0000_i1046" type="#_x0000_t75" style="width:.75pt;height:.75pt" o:bullet="t" filled="t">
        <v:fill color2="black"/>
        <v:textbox inset="0,0,0,0"/>
      </v:shape>
    </w:pict>
  </w:numPicBullet>
  <w:numPicBullet w:numPicBulletId="2">
    <w:pict>
      <v:shape id="_x0000_i1047" type="#_x0000_t75" style="width:.75pt;height:.75pt" o:bullet="t" filled="t">
        <v:fill color2="black"/>
        <v:textbox inset="0,0,0,0"/>
      </v:shape>
    </w:pict>
  </w:numPicBullet>
  <w:numPicBullet w:numPicBulletId="3">
    <w:pict>
      <v:shape id="_x0000_i1048" type="#_x0000_t75" style="width:6pt;height:6pt" o:bullet="t" filled="t">
        <v:fill color2="black"/>
        <v:imagedata r:id="rId1" o:title=""/>
      </v:shape>
    </w:pict>
  </w:numPicBullet>
  <w:numPicBullet w:numPicBulletId="4">
    <w:pict>
      <v:shape id="_x0000_i1049" type="#_x0000_t75" style="width:.75pt;height:.75pt" o:bullet="t" filled="t">
        <v:fill color2="black"/>
        <v:textbox inset="0,0,0,0"/>
      </v:shape>
    </w:pict>
  </w:numPicBullet>
  <w:numPicBullet w:numPicBulletId="5">
    <w:pict>
      <v:shape id="_x0000_i1050" type="#_x0000_t75" style="width:.75pt;height:.75pt" o:bullet="t" filled="t">
        <v:fill color2="black"/>
        <v:textbox inset="0,0,0,0"/>
      </v:shape>
    </w:pict>
  </w:numPicBullet>
  <w:numPicBullet w:numPicBulletId="6">
    <w:pict>
      <v:shape id="_x0000_i1051" type="#_x0000_t75" style="width:.75pt;height:.75pt" o:bullet="t" filled="t">
        <v:fill color2="black"/>
        <v:textbox inset="0,0,0,0"/>
      </v:shape>
    </w:pict>
  </w:numPicBullet>
  <w:numPicBullet w:numPicBulletId="7">
    <w:pict>
      <v:shape id="_x0000_i1052" type="#_x0000_t75" style="width:.75pt;height:.75pt" o:bullet="t" filled="t">
        <v:fill color2="black"/>
        <v:textbox inset="0,0,0,0"/>
      </v:shape>
    </w:pict>
  </w:numPicBullet>
  <w:numPicBullet w:numPicBulletId="8">
    <w:pict>
      <v:shape id="_x0000_i1053" type="#_x0000_t75" style="width:.75pt;height:.75pt" o:bullet="t" filled="t">
        <v:fill color2="black"/>
        <v:textbox inset="0,0,0,0"/>
      </v:shape>
    </w:pict>
  </w:numPicBullet>
  <w:numPicBullet w:numPicBulletId="9">
    <w:pict>
      <v:shape id="_x0000_i1054" type="#_x0000_t75" style="width:.75pt;height:.75pt" o:bullet="t" filled="t">
        <v:fill color2="black"/>
        <v:textbox inset="0,0,0,0"/>
      </v:shape>
    </w:pict>
  </w:numPicBullet>
  <w:numPicBullet w:numPicBulletId="10">
    <w:pict>
      <v:shape id="_x0000_i1055" type="#_x0000_t75" style="width:.75pt;height:.75pt" o:bullet="t" filled="t">
        <v:fill color2="black"/>
        <v:textbox inset="0,0,0,0"/>
      </v:shape>
    </w:pict>
  </w:numPicBullet>
  <w:numPicBullet w:numPicBulletId="11">
    <w:pict>
      <v:shape id="_x0000_i1056" type="#_x0000_t75" style="width:.75pt;height:.75pt" o:bullet="t" filled="t">
        <v:fill color2="black"/>
        <v:textbox inset="0,0,0,0"/>
      </v:shape>
    </w:pict>
  </w:numPicBullet>
  <w:numPicBullet w:numPicBulletId="12">
    <w:pict>
      <v:shape id="_x0000_i1057" type="#_x0000_t75" style="width:.75pt;height:.75pt" o:bullet="t" filled="t">
        <v:fill color2="black"/>
        <v:textbox inset="0,0,0,0"/>
      </v:shape>
    </w:pict>
  </w:numPicBullet>
  <w:numPicBullet w:numPicBulletId="13">
    <w:pict>
      <v:shape id="_x0000_i1058" type="#_x0000_t75" style="width:.75pt;height:.75pt" o:bullet="t" filled="t">
        <v:fill color2="black"/>
        <v:textbox inset="0,0,0,0"/>
      </v:shape>
    </w:pict>
  </w:numPicBullet>
  <w:numPicBullet w:numPicBulletId="14">
    <w:pict>
      <v:shape id="_x0000_i1059" type="#_x0000_t75" style="width:.75pt;height:.75pt" o:bullet="t" filled="t">
        <v:fill color2="black"/>
        <v:textbox inset="0,0,0,0"/>
      </v:shape>
    </w:pict>
  </w:numPicBullet>
  <w:numPicBullet w:numPicBulletId="15">
    <w:pict>
      <v:shape id="_x0000_i1060" type="#_x0000_t75" style="width:.75pt;height:.75pt" o:bullet="t" filled="t">
        <v:fill color2="black"/>
        <v:textbox inset="0,0,0,0"/>
      </v:shape>
    </w:pict>
  </w:numPicBullet>
  <w:numPicBullet w:numPicBulletId="16">
    <w:pict>
      <v:shape id="_x0000_i1061" type="#_x0000_t75" style="width:.75pt;height:.75pt" o:bullet="t" filled="t">
        <v:fill color2="black"/>
        <v:textbox inset="0,0,0,0"/>
      </v:shape>
    </w:pict>
  </w:numPicBullet>
  <w:numPicBullet w:numPicBulletId="17">
    <w:pict>
      <v:shape id="_x0000_i1062" type="#_x0000_t75" style="width:.75pt;height:.75pt" o:bullet="t" filled="t">
        <v:fill color2="black"/>
        <v:textbox inset="0,0,0,0"/>
      </v:shape>
    </w:pict>
  </w:numPicBullet>
  <w:numPicBullet w:numPicBulletId="18">
    <w:pict>
      <v:shape id="_x0000_i1063" type="#_x0000_t75" style="width:.75pt;height:.75pt" o:bullet="t" filled="t">
        <v:fill color2="black"/>
        <v:textbox inset="0,0,0,0"/>
      </v:shape>
    </w:pict>
  </w:numPicBullet>
  <w:abstractNum w:abstractNumId="0" w15:restartNumberingAfterBreak="0">
    <w:nsid w:val="9BAF791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3642C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2"/>
      </w:rPr>
    </w:lvl>
  </w:abstractNum>
  <w:abstractNum w:abstractNumId="4" w15:restartNumberingAfterBreak="0">
    <w:nsid w:val="00000003"/>
    <w:multiLevelType w:val="singleLevel"/>
    <w:tmpl w:val="00000003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5" w15:restartNumberingAfterBreak="0">
    <w:nsid w:val="00000004"/>
    <w:multiLevelType w:val="singleLevel"/>
    <w:tmpl w:val="00000004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6" w15:restartNumberingAfterBreak="0">
    <w:nsid w:val="00000005"/>
    <w:multiLevelType w:val="singleLevel"/>
    <w:tmpl w:val="00000005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7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7"/>
    <w:multiLevelType w:val="singleLevel"/>
    <w:tmpl w:val="00000007"/>
    <w:name w:val="WW8Num9"/>
    <w:lvl w:ilvl="0">
      <w:start w:val="2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/>
        <w:b/>
      </w:rPr>
    </w:lvl>
  </w:abstractNum>
  <w:abstractNum w:abstractNumId="9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9"/>
    <w:multiLevelType w:val="singleLevel"/>
    <w:tmpl w:val="00000009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B"/>
    <w:multiLevelType w:val="multi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D"/>
    <w:multiLevelType w:val="singleLevel"/>
    <w:tmpl w:val="0000000D"/>
    <w:name w:val="WW8Num2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 w15:restartNumberingAfterBreak="0">
    <w:nsid w:val="0000000E"/>
    <w:multiLevelType w:val="singleLevel"/>
    <w:tmpl w:val="0000000E"/>
    <w:name w:val="WW8Num27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</w:abstractNum>
  <w:abstractNum w:abstractNumId="16" w15:restartNumberingAfterBreak="0">
    <w:nsid w:val="0000000F"/>
    <w:multiLevelType w:val="multi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0"/>
    <w:multiLevelType w:val="singleLevel"/>
    <w:tmpl w:val="00000010"/>
    <w:name w:val="WW8Num32"/>
    <w:lvl w:ilvl="0">
      <w:numFmt w:val="bullet"/>
      <w:lvlText w:val=""/>
      <w:lvlJc w:val="left"/>
      <w:pPr>
        <w:tabs>
          <w:tab w:val="num" w:pos="0"/>
        </w:tabs>
        <w:ind w:left="0" w:firstLine="0"/>
      </w:pPr>
      <w:rPr>
        <w:rFonts w:ascii="Wingdings" w:hAnsi="Wingdings"/>
        <w:sz w:val="13"/>
      </w:rPr>
    </w:lvl>
  </w:abstractNum>
  <w:abstractNum w:abstractNumId="18" w15:restartNumberingAfterBreak="0">
    <w:nsid w:val="03C3766D"/>
    <w:multiLevelType w:val="hybridMultilevel"/>
    <w:tmpl w:val="BFD4CC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8FB2C37"/>
    <w:multiLevelType w:val="hybridMultilevel"/>
    <w:tmpl w:val="F3907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CD0B51"/>
    <w:multiLevelType w:val="hybridMultilevel"/>
    <w:tmpl w:val="0860B9A2"/>
    <w:lvl w:ilvl="0" w:tplc="25AA749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2C4368"/>
    <w:multiLevelType w:val="hybridMultilevel"/>
    <w:tmpl w:val="4238A98C"/>
    <w:lvl w:ilvl="0" w:tplc="B7166EC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  <w:i w:val="0"/>
        <w:spacing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B765A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36F353B4"/>
    <w:multiLevelType w:val="hybridMultilevel"/>
    <w:tmpl w:val="AF3E56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8160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304421F"/>
    <w:multiLevelType w:val="hybridMultilevel"/>
    <w:tmpl w:val="24902224"/>
    <w:lvl w:ilvl="0" w:tplc="3FB2DB7C">
      <w:start w:val="1"/>
      <w:numFmt w:val="decimal"/>
      <w:lvlText w:val="%1)"/>
      <w:lvlJc w:val="left"/>
      <w:pPr>
        <w:ind w:left="1188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6" w15:restartNumberingAfterBreak="0">
    <w:nsid w:val="450A66AF"/>
    <w:multiLevelType w:val="hybridMultilevel"/>
    <w:tmpl w:val="C81C75B4"/>
    <w:lvl w:ilvl="0" w:tplc="505E8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7F3939"/>
    <w:multiLevelType w:val="hybridMultilevel"/>
    <w:tmpl w:val="1676F450"/>
    <w:lvl w:ilvl="0" w:tplc="B5A63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D15E08"/>
    <w:multiLevelType w:val="hybridMultilevel"/>
    <w:tmpl w:val="7C6C9B08"/>
    <w:lvl w:ilvl="0" w:tplc="612C55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E1671E"/>
    <w:multiLevelType w:val="hybridMultilevel"/>
    <w:tmpl w:val="72140654"/>
    <w:lvl w:ilvl="0" w:tplc="087022FC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A384D"/>
    <w:multiLevelType w:val="hybridMultilevel"/>
    <w:tmpl w:val="3E2469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00FAA"/>
    <w:multiLevelType w:val="hybridMultilevel"/>
    <w:tmpl w:val="5B5EA386"/>
    <w:lvl w:ilvl="0" w:tplc="E28838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83C34"/>
    <w:multiLevelType w:val="hybridMultilevel"/>
    <w:tmpl w:val="C58641B8"/>
    <w:lvl w:ilvl="0" w:tplc="612C55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940EE7"/>
    <w:multiLevelType w:val="hybridMultilevel"/>
    <w:tmpl w:val="E9DC5322"/>
    <w:lvl w:ilvl="0" w:tplc="64FA68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6A01C2"/>
    <w:multiLevelType w:val="hybridMultilevel"/>
    <w:tmpl w:val="BED8118A"/>
    <w:lvl w:ilvl="0" w:tplc="3D56790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CC5E74"/>
    <w:multiLevelType w:val="hybridMultilevel"/>
    <w:tmpl w:val="C850613C"/>
    <w:lvl w:ilvl="0" w:tplc="612C5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32"/>
  </w:num>
  <w:num w:numId="4">
    <w:abstractNumId w:val="28"/>
  </w:num>
  <w:num w:numId="5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6">
    <w:abstractNumId w:val="27"/>
  </w:num>
  <w:num w:numId="7">
    <w:abstractNumId w:val="31"/>
  </w:num>
  <w:num w:numId="8">
    <w:abstractNumId w:val="30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3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25"/>
  </w:num>
  <w:num w:numId="16">
    <w:abstractNumId w:val="33"/>
  </w:num>
  <w:num w:numId="17">
    <w:abstractNumId w:val="24"/>
  </w:num>
  <w:num w:numId="18">
    <w:abstractNumId w:val="0"/>
  </w:num>
  <w:num w:numId="19">
    <w:abstractNumId w:val="1"/>
  </w:num>
  <w:num w:numId="20">
    <w:abstractNumId w:val="19"/>
  </w:num>
  <w:num w:numId="21">
    <w:abstractNumId w:val="26"/>
  </w:num>
  <w:num w:numId="22">
    <w:abstractNumId w:val="18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35"/>
  </w:num>
  <w:num w:numId="2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E6"/>
    <w:rsid w:val="00006C4F"/>
    <w:rsid w:val="00012B88"/>
    <w:rsid w:val="00016BE2"/>
    <w:rsid w:val="00017E8F"/>
    <w:rsid w:val="00021BCD"/>
    <w:rsid w:val="000222D8"/>
    <w:rsid w:val="00022C29"/>
    <w:rsid w:val="0003044C"/>
    <w:rsid w:val="0003190A"/>
    <w:rsid w:val="0004010E"/>
    <w:rsid w:val="0004746E"/>
    <w:rsid w:val="0005210F"/>
    <w:rsid w:val="000529D8"/>
    <w:rsid w:val="00052E0D"/>
    <w:rsid w:val="00054DB2"/>
    <w:rsid w:val="00056725"/>
    <w:rsid w:val="00056F48"/>
    <w:rsid w:val="00057855"/>
    <w:rsid w:val="000622D2"/>
    <w:rsid w:val="000764C5"/>
    <w:rsid w:val="000829DA"/>
    <w:rsid w:val="00086D8B"/>
    <w:rsid w:val="00097071"/>
    <w:rsid w:val="000A165B"/>
    <w:rsid w:val="000D02A9"/>
    <w:rsid w:val="000D03A6"/>
    <w:rsid w:val="000D3851"/>
    <w:rsid w:val="000D4DFE"/>
    <w:rsid w:val="000D57BC"/>
    <w:rsid w:val="000D70C8"/>
    <w:rsid w:val="000E20A8"/>
    <w:rsid w:val="000E2377"/>
    <w:rsid w:val="000E2ACE"/>
    <w:rsid w:val="000E41A0"/>
    <w:rsid w:val="000E4368"/>
    <w:rsid w:val="000E566C"/>
    <w:rsid w:val="0010735D"/>
    <w:rsid w:val="00115540"/>
    <w:rsid w:val="00130A39"/>
    <w:rsid w:val="00134D46"/>
    <w:rsid w:val="0014094F"/>
    <w:rsid w:val="001459A7"/>
    <w:rsid w:val="00153C71"/>
    <w:rsid w:val="00154EE6"/>
    <w:rsid w:val="00155920"/>
    <w:rsid w:val="001673F4"/>
    <w:rsid w:val="00167F83"/>
    <w:rsid w:val="00184BA9"/>
    <w:rsid w:val="00193C13"/>
    <w:rsid w:val="001960A3"/>
    <w:rsid w:val="00197298"/>
    <w:rsid w:val="00197DCC"/>
    <w:rsid w:val="001B1A73"/>
    <w:rsid w:val="001B4B68"/>
    <w:rsid w:val="001B6FD8"/>
    <w:rsid w:val="001C187C"/>
    <w:rsid w:val="001C679C"/>
    <w:rsid w:val="001D1126"/>
    <w:rsid w:val="001D4C00"/>
    <w:rsid w:val="001E3D45"/>
    <w:rsid w:val="001F1952"/>
    <w:rsid w:val="0020147A"/>
    <w:rsid w:val="00201872"/>
    <w:rsid w:val="00221E78"/>
    <w:rsid w:val="00231FDB"/>
    <w:rsid w:val="002321FC"/>
    <w:rsid w:val="002323E6"/>
    <w:rsid w:val="002354F0"/>
    <w:rsid w:val="002365CA"/>
    <w:rsid w:val="002372FD"/>
    <w:rsid w:val="00240BAB"/>
    <w:rsid w:val="00241354"/>
    <w:rsid w:val="00241C0A"/>
    <w:rsid w:val="00242B1F"/>
    <w:rsid w:val="002472C4"/>
    <w:rsid w:val="0026223A"/>
    <w:rsid w:val="00263733"/>
    <w:rsid w:val="00270A27"/>
    <w:rsid w:val="002878E8"/>
    <w:rsid w:val="00292645"/>
    <w:rsid w:val="00292C40"/>
    <w:rsid w:val="00293258"/>
    <w:rsid w:val="00294116"/>
    <w:rsid w:val="002A6D73"/>
    <w:rsid w:val="002C279D"/>
    <w:rsid w:val="002C2B11"/>
    <w:rsid w:val="002C45C4"/>
    <w:rsid w:val="002E55EC"/>
    <w:rsid w:val="002E5DB4"/>
    <w:rsid w:val="002E7E8A"/>
    <w:rsid w:val="002F6024"/>
    <w:rsid w:val="00301061"/>
    <w:rsid w:val="00304356"/>
    <w:rsid w:val="00315E13"/>
    <w:rsid w:val="0032088B"/>
    <w:rsid w:val="0032452C"/>
    <w:rsid w:val="00324FFD"/>
    <w:rsid w:val="00330DCB"/>
    <w:rsid w:val="00341464"/>
    <w:rsid w:val="0034755D"/>
    <w:rsid w:val="00347A3B"/>
    <w:rsid w:val="00352494"/>
    <w:rsid w:val="0035387C"/>
    <w:rsid w:val="003721CB"/>
    <w:rsid w:val="00376717"/>
    <w:rsid w:val="00380786"/>
    <w:rsid w:val="00383D53"/>
    <w:rsid w:val="003A2C9C"/>
    <w:rsid w:val="003D54BE"/>
    <w:rsid w:val="003D7AD1"/>
    <w:rsid w:val="003E46CA"/>
    <w:rsid w:val="003F2AB5"/>
    <w:rsid w:val="003F79CE"/>
    <w:rsid w:val="0040108F"/>
    <w:rsid w:val="00403770"/>
    <w:rsid w:val="00406D98"/>
    <w:rsid w:val="004071CA"/>
    <w:rsid w:val="00411258"/>
    <w:rsid w:val="00411979"/>
    <w:rsid w:val="0041425C"/>
    <w:rsid w:val="00415370"/>
    <w:rsid w:val="00425516"/>
    <w:rsid w:val="00436294"/>
    <w:rsid w:val="00445A7C"/>
    <w:rsid w:val="00466A5A"/>
    <w:rsid w:val="004754B9"/>
    <w:rsid w:val="00477CDE"/>
    <w:rsid w:val="004829B5"/>
    <w:rsid w:val="00482B7A"/>
    <w:rsid w:val="004862B3"/>
    <w:rsid w:val="00487994"/>
    <w:rsid w:val="004900C3"/>
    <w:rsid w:val="00491AD5"/>
    <w:rsid w:val="004922E1"/>
    <w:rsid w:val="00495C49"/>
    <w:rsid w:val="0049625D"/>
    <w:rsid w:val="004C0BB7"/>
    <w:rsid w:val="004E4E90"/>
    <w:rsid w:val="004F0681"/>
    <w:rsid w:val="004F6858"/>
    <w:rsid w:val="005065E6"/>
    <w:rsid w:val="00514D94"/>
    <w:rsid w:val="00516911"/>
    <w:rsid w:val="005244D1"/>
    <w:rsid w:val="00530089"/>
    <w:rsid w:val="00536F2F"/>
    <w:rsid w:val="00542EE8"/>
    <w:rsid w:val="00557A49"/>
    <w:rsid w:val="00561D33"/>
    <w:rsid w:val="00567D90"/>
    <w:rsid w:val="0057054D"/>
    <w:rsid w:val="0057070E"/>
    <w:rsid w:val="0057080A"/>
    <w:rsid w:val="00572EA7"/>
    <w:rsid w:val="00573142"/>
    <w:rsid w:val="00573E21"/>
    <w:rsid w:val="005755DE"/>
    <w:rsid w:val="0057629F"/>
    <w:rsid w:val="0058028E"/>
    <w:rsid w:val="00595929"/>
    <w:rsid w:val="00595E94"/>
    <w:rsid w:val="005A02B6"/>
    <w:rsid w:val="005B0CE5"/>
    <w:rsid w:val="005B281B"/>
    <w:rsid w:val="005B3679"/>
    <w:rsid w:val="005B4C2A"/>
    <w:rsid w:val="005B4F23"/>
    <w:rsid w:val="005B6801"/>
    <w:rsid w:val="005B6DEF"/>
    <w:rsid w:val="005C14AC"/>
    <w:rsid w:val="005C27CA"/>
    <w:rsid w:val="005C3780"/>
    <w:rsid w:val="005C4185"/>
    <w:rsid w:val="005C7323"/>
    <w:rsid w:val="005D07F8"/>
    <w:rsid w:val="005D5A99"/>
    <w:rsid w:val="005E16E5"/>
    <w:rsid w:val="005E220B"/>
    <w:rsid w:val="005F7F78"/>
    <w:rsid w:val="006022FA"/>
    <w:rsid w:val="0060628E"/>
    <w:rsid w:val="00607CD6"/>
    <w:rsid w:val="00624A8F"/>
    <w:rsid w:val="006259E9"/>
    <w:rsid w:val="0062608A"/>
    <w:rsid w:val="006302CA"/>
    <w:rsid w:val="00631BCD"/>
    <w:rsid w:val="00633350"/>
    <w:rsid w:val="00636BD9"/>
    <w:rsid w:val="00636E43"/>
    <w:rsid w:val="00641029"/>
    <w:rsid w:val="006422DE"/>
    <w:rsid w:val="00642820"/>
    <w:rsid w:val="0064320F"/>
    <w:rsid w:val="00643D04"/>
    <w:rsid w:val="006547FD"/>
    <w:rsid w:val="006600E8"/>
    <w:rsid w:val="00664969"/>
    <w:rsid w:val="00666937"/>
    <w:rsid w:val="00671AA4"/>
    <w:rsid w:val="006818B4"/>
    <w:rsid w:val="00692DAA"/>
    <w:rsid w:val="0069482F"/>
    <w:rsid w:val="00696C5F"/>
    <w:rsid w:val="006A78DA"/>
    <w:rsid w:val="006B080E"/>
    <w:rsid w:val="006B6E30"/>
    <w:rsid w:val="006B79B6"/>
    <w:rsid w:val="006C3741"/>
    <w:rsid w:val="006C6C89"/>
    <w:rsid w:val="006D2174"/>
    <w:rsid w:val="006D4805"/>
    <w:rsid w:val="006D63E2"/>
    <w:rsid w:val="006D79BC"/>
    <w:rsid w:val="006E0B94"/>
    <w:rsid w:val="006E158E"/>
    <w:rsid w:val="00702CA2"/>
    <w:rsid w:val="00703B25"/>
    <w:rsid w:val="00703FEF"/>
    <w:rsid w:val="007142AF"/>
    <w:rsid w:val="00721945"/>
    <w:rsid w:val="00725270"/>
    <w:rsid w:val="00731859"/>
    <w:rsid w:val="007373EF"/>
    <w:rsid w:val="00746488"/>
    <w:rsid w:val="00751E37"/>
    <w:rsid w:val="00756F3A"/>
    <w:rsid w:val="007629C3"/>
    <w:rsid w:val="00767518"/>
    <w:rsid w:val="007700AC"/>
    <w:rsid w:val="0077184A"/>
    <w:rsid w:val="00771C0C"/>
    <w:rsid w:val="007736F6"/>
    <w:rsid w:val="007828A4"/>
    <w:rsid w:val="00790C53"/>
    <w:rsid w:val="0079465F"/>
    <w:rsid w:val="007A739C"/>
    <w:rsid w:val="007B2340"/>
    <w:rsid w:val="007B6267"/>
    <w:rsid w:val="007B74C2"/>
    <w:rsid w:val="007C388E"/>
    <w:rsid w:val="007C54D1"/>
    <w:rsid w:val="007F1599"/>
    <w:rsid w:val="007F193C"/>
    <w:rsid w:val="007F1CF6"/>
    <w:rsid w:val="0080366F"/>
    <w:rsid w:val="0080410C"/>
    <w:rsid w:val="00806BFC"/>
    <w:rsid w:val="00813C23"/>
    <w:rsid w:val="00822643"/>
    <w:rsid w:val="00822BF3"/>
    <w:rsid w:val="0082410F"/>
    <w:rsid w:val="00827602"/>
    <w:rsid w:val="00846EC8"/>
    <w:rsid w:val="00863925"/>
    <w:rsid w:val="00864325"/>
    <w:rsid w:val="00870BDC"/>
    <w:rsid w:val="00870F23"/>
    <w:rsid w:val="00873CBC"/>
    <w:rsid w:val="00874AF7"/>
    <w:rsid w:val="00875142"/>
    <w:rsid w:val="0087562D"/>
    <w:rsid w:val="0087631F"/>
    <w:rsid w:val="00886D82"/>
    <w:rsid w:val="00895190"/>
    <w:rsid w:val="008A0C64"/>
    <w:rsid w:val="008A4BDA"/>
    <w:rsid w:val="008A53E8"/>
    <w:rsid w:val="008A70BD"/>
    <w:rsid w:val="008A71B6"/>
    <w:rsid w:val="008B010B"/>
    <w:rsid w:val="008B1502"/>
    <w:rsid w:val="008C3E14"/>
    <w:rsid w:val="008C6799"/>
    <w:rsid w:val="008C7ABD"/>
    <w:rsid w:val="008C7F65"/>
    <w:rsid w:val="008D4D8F"/>
    <w:rsid w:val="008D7709"/>
    <w:rsid w:val="008F4046"/>
    <w:rsid w:val="008F51F4"/>
    <w:rsid w:val="0090383B"/>
    <w:rsid w:val="00904AD4"/>
    <w:rsid w:val="0091207D"/>
    <w:rsid w:val="009125F6"/>
    <w:rsid w:val="00914546"/>
    <w:rsid w:val="0092202E"/>
    <w:rsid w:val="00926A1C"/>
    <w:rsid w:val="0093007F"/>
    <w:rsid w:val="00931912"/>
    <w:rsid w:val="009349A6"/>
    <w:rsid w:val="00961B76"/>
    <w:rsid w:val="00962BCB"/>
    <w:rsid w:val="009722CA"/>
    <w:rsid w:val="0097550A"/>
    <w:rsid w:val="00976334"/>
    <w:rsid w:val="009800FB"/>
    <w:rsid w:val="00981F55"/>
    <w:rsid w:val="009A3DD1"/>
    <w:rsid w:val="009A3FF7"/>
    <w:rsid w:val="009A597E"/>
    <w:rsid w:val="009B4D95"/>
    <w:rsid w:val="009D1A66"/>
    <w:rsid w:val="009D6981"/>
    <w:rsid w:val="009E01AB"/>
    <w:rsid w:val="009E5AE6"/>
    <w:rsid w:val="009E5FA7"/>
    <w:rsid w:val="009F4576"/>
    <w:rsid w:val="00A01B1B"/>
    <w:rsid w:val="00A046E3"/>
    <w:rsid w:val="00A07066"/>
    <w:rsid w:val="00A10D97"/>
    <w:rsid w:val="00A1105D"/>
    <w:rsid w:val="00A3747C"/>
    <w:rsid w:val="00A41366"/>
    <w:rsid w:val="00A446FC"/>
    <w:rsid w:val="00A470A6"/>
    <w:rsid w:val="00A52E7F"/>
    <w:rsid w:val="00A531E7"/>
    <w:rsid w:val="00A53760"/>
    <w:rsid w:val="00A552EF"/>
    <w:rsid w:val="00A572A4"/>
    <w:rsid w:val="00A6061B"/>
    <w:rsid w:val="00A62B07"/>
    <w:rsid w:val="00A71BE8"/>
    <w:rsid w:val="00A76DE0"/>
    <w:rsid w:val="00A80451"/>
    <w:rsid w:val="00A80DBD"/>
    <w:rsid w:val="00A83EDE"/>
    <w:rsid w:val="00A87B90"/>
    <w:rsid w:val="00A93037"/>
    <w:rsid w:val="00A96C1F"/>
    <w:rsid w:val="00AA4F53"/>
    <w:rsid w:val="00AB1F95"/>
    <w:rsid w:val="00AC1069"/>
    <w:rsid w:val="00AC2A1D"/>
    <w:rsid w:val="00AF4978"/>
    <w:rsid w:val="00B05368"/>
    <w:rsid w:val="00B218C3"/>
    <w:rsid w:val="00B2355B"/>
    <w:rsid w:val="00B23920"/>
    <w:rsid w:val="00B55376"/>
    <w:rsid w:val="00B55433"/>
    <w:rsid w:val="00B72928"/>
    <w:rsid w:val="00B76AD6"/>
    <w:rsid w:val="00B826CC"/>
    <w:rsid w:val="00B85C8F"/>
    <w:rsid w:val="00B92C6D"/>
    <w:rsid w:val="00BB1554"/>
    <w:rsid w:val="00BB2615"/>
    <w:rsid w:val="00BB353A"/>
    <w:rsid w:val="00BB58DF"/>
    <w:rsid w:val="00BB76E3"/>
    <w:rsid w:val="00BC16C7"/>
    <w:rsid w:val="00BD7AFB"/>
    <w:rsid w:val="00BE1A9E"/>
    <w:rsid w:val="00BE60B6"/>
    <w:rsid w:val="00C10502"/>
    <w:rsid w:val="00C1607A"/>
    <w:rsid w:val="00C21B62"/>
    <w:rsid w:val="00C300F5"/>
    <w:rsid w:val="00C3360E"/>
    <w:rsid w:val="00C3589D"/>
    <w:rsid w:val="00C36371"/>
    <w:rsid w:val="00C5287E"/>
    <w:rsid w:val="00C6120F"/>
    <w:rsid w:val="00C77AFF"/>
    <w:rsid w:val="00C95EBA"/>
    <w:rsid w:val="00CA5536"/>
    <w:rsid w:val="00CA7D05"/>
    <w:rsid w:val="00CC05A9"/>
    <w:rsid w:val="00CC0C8D"/>
    <w:rsid w:val="00CC0DA0"/>
    <w:rsid w:val="00CD78EB"/>
    <w:rsid w:val="00CE7613"/>
    <w:rsid w:val="00CF1E0F"/>
    <w:rsid w:val="00CF23C5"/>
    <w:rsid w:val="00CF2A75"/>
    <w:rsid w:val="00D0525B"/>
    <w:rsid w:val="00D0662E"/>
    <w:rsid w:val="00D10424"/>
    <w:rsid w:val="00D120C2"/>
    <w:rsid w:val="00D12D2D"/>
    <w:rsid w:val="00D162FD"/>
    <w:rsid w:val="00D17915"/>
    <w:rsid w:val="00D305F6"/>
    <w:rsid w:val="00D30C21"/>
    <w:rsid w:val="00D55BEC"/>
    <w:rsid w:val="00D61C14"/>
    <w:rsid w:val="00D67491"/>
    <w:rsid w:val="00D73478"/>
    <w:rsid w:val="00D82CEB"/>
    <w:rsid w:val="00D83F28"/>
    <w:rsid w:val="00D86FC9"/>
    <w:rsid w:val="00D96250"/>
    <w:rsid w:val="00DB2188"/>
    <w:rsid w:val="00DB2BC4"/>
    <w:rsid w:val="00DB3BBA"/>
    <w:rsid w:val="00DB478F"/>
    <w:rsid w:val="00DC15F2"/>
    <w:rsid w:val="00DC19C2"/>
    <w:rsid w:val="00DC6807"/>
    <w:rsid w:val="00DC7887"/>
    <w:rsid w:val="00DD0A1F"/>
    <w:rsid w:val="00DD2DCC"/>
    <w:rsid w:val="00DE4079"/>
    <w:rsid w:val="00DE469A"/>
    <w:rsid w:val="00DF02B9"/>
    <w:rsid w:val="00DF1A22"/>
    <w:rsid w:val="00E000CE"/>
    <w:rsid w:val="00E0064A"/>
    <w:rsid w:val="00E10C70"/>
    <w:rsid w:val="00E10E7D"/>
    <w:rsid w:val="00E15816"/>
    <w:rsid w:val="00E23EFA"/>
    <w:rsid w:val="00E2756A"/>
    <w:rsid w:val="00E43167"/>
    <w:rsid w:val="00E55624"/>
    <w:rsid w:val="00E569AF"/>
    <w:rsid w:val="00E570EA"/>
    <w:rsid w:val="00E62E60"/>
    <w:rsid w:val="00E71810"/>
    <w:rsid w:val="00E75A40"/>
    <w:rsid w:val="00E83F78"/>
    <w:rsid w:val="00E95035"/>
    <w:rsid w:val="00E95BDD"/>
    <w:rsid w:val="00E9758F"/>
    <w:rsid w:val="00EA33C0"/>
    <w:rsid w:val="00EB0C80"/>
    <w:rsid w:val="00EB12D9"/>
    <w:rsid w:val="00EB4AE0"/>
    <w:rsid w:val="00EB6F10"/>
    <w:rsid w:val="00EC2B23"/>
    <w:rsid w:val="00EC3DE4"/>
    <w:rsid w:val="00EC4E5A"/>
    <w:rsid w:val="00EC7C60"/>
    <w:rsid w:val="00ED304E"/>
    <w:rsid w:val="00EE1093"/>
    <w:rsid w:val="00EE27FD"/>
    <w:rsid w:val="00EF6026"/>
    <w:rsid w:val="00EF7977"/>
    <w:rsid w:val="00F01A03"/>
    <w:rsid w:val="00F126BF"/>
    <w:rsid w:val="00F22550"/>
    <w:rsid w:val="00F3106D"/>
    <w:rsid w:val="00F544F9"/>
    <w:rsid w:val="00F620C5"/>
    <w:rsid w:val="00F7583F"/>
    <w:rsid w:val="00F83C2F"/>
    <w:rsid w:val="00F86287"/>
    <w:rsid w:val="00F86D97"/>
    <w:rsid w:val="00F9381A"/>
    <w:rsid w:val="00F94E69"/>
    <w:rsid w:val="00F9612A"/>
    <w:rsid w:val="00FA7D7A"/>
    <w:rsid w:val="00FB0850"/>
    <w:rsid w:val="00FB4F57"/>
    <w:rsid w:val="00FC52C4"/>
    <w:rsid w:val="00FD6744"/>
    <w:rsid w:val="00FE5128"/>
    <w:rsid w:val="00FE6421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37A0A"/>
  <w15:chartTrackingRefBased/>
  <w15:docId w15:val="{03642E91-1944-40DC-8492-79FDC81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589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i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4">
    <w:name w:val="heading 4"/>
    <w:basedOn w:val="Normalny"/>
    <w:next w:val="Normalny"/>
    <w:qFormat/>
    <w:pPr>
      <w:numPr>
        <w:ilvl w:val="3"/>
        <w:numId w:val="1"/>
      </w:numPr>
      <w:ind w:left="900" w:hanging="180"/>
      <w:outlineLvl w:val="3"/>
    </w:pPr>
    <w:rPr>
      <w:rFonts w:ascii="Arial" w:hAnsi="Arial"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  <w:b/>
      <w:i w:val="0"/>
      <w:sz w:val="22"/>
    </w:rPr>
  </w:style>
  <w:style w:type="character" w:customStyle="1" w:styleId="WW8Num4z0">
    <w:name w:val="WW8Num4z0"/>
    <w:rPr>
      <w:rFonts w:ascii="Symbol" w:hAnsi="Symbol"/>
      <w:b/>
      <w:i w:val="0"/>
      <w:sz w:val="22"/>
    </w:rPr>
  </w:style>
  <w:style w:type="character" w:customStyle="1" w:styleId="WW8Num5z0">
    <w:name w:val="WW8Num5z0"/>
    <w:rPr>
      <w:b/>
    </w:rPr>
  </w:style>
  <w:style w:type="character" w:customStyle="1" w:styleId="WW8Num9z0">
    <w:name w:val="WW8Num9z0"/>
    <w:rPr>
      <w:b/>
    </w:rPr>
  </w:style>
  <w:style w:type="character" w:customStyle="1" w:styleId="WW8Num17z0">
    <w:name w:val="WW8Num17z0"/>
    <w:rPr>
      <w:b/>
    </w:rPr>
  </w:style>
  <w:style w:type="character" w:customStyle="1" w:styleId="WW8Num21z0">
    <w:name w:val="WW8Num21z0"/>
    <w:rPr>
      <w:i w:val="0"/>
    </w:rPr>
  </w:style>
  <w:style w:type="character" w:customStyle="1" w:styleId="WW8Num32z0">
    <w:name w:val="WW8Num32z0"/>
    <w:rPr>
      <w:rFonts w:ascii="Wingdings" w:hAnsi="Wingdings"/>
      <w:sz w:val="13"/>
    </w:rPr>
  </w:style>
  <w:style w:type="character" w:customStyle="1" w:styleId="WW8NumSt28z0">
    <w:name w:val="WW8NumSt28z0"/>
    <w:rPr>
      <w:rFonts w:ascii="Arial" w:hAnsi="Arial"/>
      <w:sz w:val="22"/>
    </w:rPr>
  </w:style>
  <w:style w:type="character" w:customStyle="1" w:styleId="WW8NumSt29z0">
    <w:name w:val="WW8NumSt29z0"/>
    <w:rPr>
      <w:rFonts w:ascii="Wingdings" w:hAnsi="Wingdings"/>
      <w:sz w:val="13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Verdana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Lista">
    <w:name w:val="List"/>
    <w:basedOn w:val="Tekstpodstawowy"/>
    <w:rPr>
      <w:rFonts w:cs="Verdan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Verdan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Verdana"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b/>
      <w:sz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</w:style>
  <w:style w:type="paragraph" w:customStyle="1" w:styleId="Tekstpodstawowy31">
    <w:name w:val="Tekst podstawowy 31"/>
    <w:basedOn w:val="Normalny"/>
    <w:pPr>
      <w:spacing w:line="360" w:lineRule="auto"/>
      <w:jc w:val="both"/>
    </w:pPr>
  </w:style>
  <w:style w:type="paragraph" w:styleId="Tekstpodstawowywcity">
    <w:name w:val="Body Text Indent"/>
    <w:basedOn w:val="Normalny"/>
    <w:pPr>
      <w:spacing w:line="360" w:lineRule="auto"/>
      <w:ind w:left="2832"/>
    </w:pPr>
    <w:rPr>
      <w:sz w:val="24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2835" w:hanging="2835"/>
    </w:pPr>
    <w:rPr>
      <w:sz w:val="24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2552" w:hanging="142"/>
    </w:pPr>
    <w:rPr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100" w:after="100"/>
    </w:pPr>
    <w:rPr>
      <w:sz w:val="24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</w:rPr>
  </w:style>
  <w:style w:type="paragraph" w:customStyle="1" w:styleId="naglowek">
    <w:name w:val="naglowek"/>
    <w:basedOn w:val="Normalny"/>
    <w:pPr>
      <w:spacing w:before="100" w:after="100"/>
    </w:pPr>
    <w:rPr>
      <w:rFonts w:ascii="Verdana" w:hAnsi="Verdana"/>
      <w:b/>
      <w:color w:val="008080"/>
      <w:sz w:val="33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Tekstpodstawowywcity2">
    <w:name w:val="Body Text Indent 2"/>
    <w:basedOn w:val="Normalny"/>
    <w:rsid w:val="000E2ACE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0E2ACE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0E2ACE"/>
    <w:pPr>
      <w:spacing w:after="120" w:line="480" w:lineRule="auto"/>
    </w:pPr>
  </w:style>
  <w:style w:type="paragraph" w:customStyle="1" w:styleId="Default">
    <w:name w:val="Default"/>
    <w:rsid w:val="00DB2B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197298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E62E60"/>
    <w:rPr>
      <w:lang w:eastAsia="ar-SA"/>
    </w:rPr>
  </w:style>
  <w:style w:type="character" w:customStyle="1" w:styleId="Tekstpodstawowy2Znak">
    <w:name w:val="Tekst podstawowy 2 Znak"/>
    <w:link w:val="Tekstpodstawowy2"/>
    <w:rsid w:val="005C14AC"/>
    <w:rPr>
      <w:lang w:eastAsia="ar-SA"/>
    </w:rPr>
  </w:style>
  <w:style w:type="paragraph" w:styleId="Akapitzlist">
    <w:name w:val="List Paragraph"/>
    <w:basedOn w:val="Normalny"/>
    <w:uiPriority w:val="34"/>
    <w:qFormat/>
    <w:rsid w:val="00771C0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287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071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071CA"/>
    <w:rPr>
      <w:rFonts w:ascii="Segoe UI" w:hAnsi="Segoe UI" w:cs="Segoe UI"/>
      <w:sz w:val="18"/>
      <w:szCs w:val="18"/>
      <w:lang w:eastAsia="ar-SA"/>
    </w:rPr>
  </w:style>
  <w:style w:type="character" w:customStyle="1" w:styleId="TytuZnak">
    <w:name w:val="Tytuł Znak"/>
    <w:link w:val="Tytu"/>
    <w:rsid w:val="009A3DD1"/>
    <w:rPr>
      <w:b/>
      <w:sz w:val="24"/>
      <w:lang w:eastAsia="ar-SA"/>
    </w:rPr>
  </w:style>
  <w:style w:type="character" w:customStyle="1" w:styleId="markedcontent">
    <w:name w:val="markedcontent"/>
    <w:rsid w:val="009A3DD1"/>
  </w:style>
  <w:style w:type="character" w:customStyle="1" w:styleId="TekstprzypisudolnegoZnak">
    <w:name w:val="Tekst przypisu dolnego Znak"/>
    <w:link w:val="Tekstprzypisudolnego"/>
    <w:semiHidden/>
    <w:rsid w:val="00487994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64BA0-79B7-420B-8812-CBAA7917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PUP POZNAŃ</Company>
  <LinksUpToDate>false</LinksUpToDate>
  <CharactersWithSpaces>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RUP</dc:creator>
  <cp:keywords/>
  <cp:lastModifiedBy>Joanna Waszkowiak</cp:lastModifiedBy>
  <cp:revision>2</cp:revision>
  <cp:lastPrinted>2022-02-08T08:47:00Z</cp:lastPrinted>
  <dcterms:created xsi:type="dcterms:W3CDTF">2025-01-15T13:13:00Z</dcterms:created>
  <dcterms:modified xsi:type="dcterms:W3CDTF">2025-01-15T13:13:00Z</dcterms:modified>
</cp:coreProperties>
</file>