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F480100" w14:textId="6A9C5E06" w:rsidR="00C436D8" w:rsidRPr="00777806" w:rsidRDefault="00C436D8" w:rsidP="00C436D8">
      <w:pPr>
        <w:ind w:left="-284" w:right="-284"/>
        <w:jc w:val="center"/>
        <w:rPr>
          <w:rFonts w:asciiTheme="minorHAnsi" w:hAnsiTheme="minorHAnsi" w:cstheme="minorHAnsi"/>
          <w:i/>
          <w:iCs/>
          <w:color w:val="808080" w:themeColor="background1" w:themeShade="80"/>
        </w:rPr>
      </w:pPr>
      <w:r w:rsidRPr="00777806">
        <w:rPr>
          <w:rFonts w:asciiTheme="minorHAnsi" w:hAnsiTheme="minorHAnsi" w:cstheme="minorHAnsi"/>
          <w:i/>
          <w:iCs/>
          <w:color w:val="808080" w:themeColor="background1" w:themeShade="80"/>
        </w:rPr>
        <w:t xml:space="preserve">Załącznik do </w:t>
      </w:r>
      <w:r w:rsidRPr="00777806">
        <w:rPr>
          <w:rFonts w:asciiTheme="minorHAnsi" w:hAnsiTheme="minorHAnsi" w:cstheme="minorHAnsi"/>
          <w:i/>
          <w:color w:val="808080" w:themeColor="background1" w:themeShade="80"/>
        </w:rPr>
        <w:t>wniosku osoby niepełnosprawnej dotyczącego</w:t>
      </w:r>
      <w:r w:rsidRPr="00777806">
        <w:rPr>
          <w:rFonts w:asciiTheme="minorHAnsi" w:hAnsiTheme="minorHAnsi" w:cstheme="minorHAnsi"/>
          <w:i/>
          <w:color w:val="808080" w:themeColor="background1" w:themeShade="80"/>
          <w:spacing w:val="4"/>
        </w:rPr>
        <w:t xml:space="preserve"> środków na podjęcie działalności</w:t>
      </w:r>
      <w:r w:rsidRPr="00777806">
        <w:rPr>
          <w:rFonts w:asciiTheme="minorHAnsi" w:hAnsiTheme="minorHAnsi" w:cstheme="minorHAnsi"/>
          <w:i/>
          <w:color w:val="808080" w:themeColor="background1" w:themeShade="80"/>
        </w:rPr>
        <w:t xml:space="preserve"> gospodarczej, rolniczej albo działalności w formie spółdzielni socjalnej w Powiatowym Urzędzie Pracy w Poznaniu (202</w:t>
      </w:r>
      <w:r w:rsidR="005C38A5">
        <w:rPr>
          <w:rFonts w:asciiTheme="minorHAnsi" w:hAnsiTheme="minorHAnsi" w:cstheme="minorHAnsi"/>
          <w:i/>
          <w:color w:val="808080" w:themeColor="background1" w:themeShade="80"/>
        </w:rPr>
        <w:t>5</w:t>
      </w:r>
      <w:r w:rsidRPr="00777806">
        <w:rPr>
          <w:rFonts w:asciiTheme="minorHAnsi" w:hAnsiTheme="minorHAnsi" w:cstheme="minorHAnsi"/>
          <w:i/>
          <w:color w:val="808080" w:themeColor="background1" w:themeShade="80"/>
        </w:rPr>
        <w:t>)</w:t>
      </w:r>
    </w:p>
    <w:p w14:paraId="1FCA98AA" w14:textId="77777777" w:rsidR="000476F6" w:rsidRPr="00272371" w:rsidRDefault="000476F6" w:rsidP="000476F6">
      <w:pPr>
        <w:pStyle w:val="Tytu"/>
      </w:pPr>
    </w:p>
    <w:p w14:paraId="3A4F7977" w14:textId="77777777" w:rsidR="00196583" w:rsidRPr="0067299A" w:rsidRDefault="00196583" w:rsidP="000E2ACE">
      <w:pPr>
        <w:pStyle w:val="Tytu"/>
        <w:rPr>
          <w:sz w:val="18"/>
          <w:szCs w:val="18"/>
        </w:rPr>
      </w:pPr>
    </w:p>
    <w:p w14:paraId="15F39D8E" w14:textId="77777777" w:rsidR="000E2ACE" w:rsidRPr="00272371" w:rsidRDefault="003D54BE" w:rsidP="00E17699">
      <w:pPr>
        <w:pStyle w:val="Tytu"/>
        <w:rPr>
          <w:b w:val="0"/>
        </w:rPr>
      </w:pPr>
      <w:r w:rsidRPr="00272371">
        <w:t>Oświadczenie</w:t>
      </w:r>
      <w:r w:rsidR="000E2ACE" w:rsidRPr="00272371">
        <w:t xml:space="preserve"> na temat sytuacji majątkowej </w:t>
      </w:r>
      <w:r w:rsidR="00E44943" w:rsidRPr="00E17699">
        <w:t>Wnioskodawcy</w:t>
      </w:r>
    </w:p>
    <w:p w14:paraId="3DF00376" w14:textId="77777777" w:rsidR="002C279D" w:rsidRPr="0067299A" w:rsidRDefault="002C279D" w:rsidP="000E2ACE">
      <w:pPr>
        <w:jc w:val="center"/>
        <w:rPr>
          <w:b/>
          <w:sz w:val="24"/>
          <w:szCs w:val="24"/>
        </w:rPr>
      </w:pPr>
    </w:p>
    <w:p w14:paraId="583394B3" w14:textId="77777777" w:rsidR="005C38A5" w:rsidRPr="00272371" w:rsidRDefault="005C38A5" w:rsidP="005C38A5">
      <w:pPr>
        <w:jc w:val="center"/>
        <w:rPr>
          <w:b/>
        </w:rPr>
      </w:pPr>
      <w:r w:rsidRPr="00272371">
        <w:rPr>
          <w:b/>
        </w:rPr>
        <w:t>Formularz należy wypełnić czytelnie</w:t>
      </w:r>
      <w:r w:rsidRPr="00DE620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DE620C">
        <w:rPr>
          <w:b/>
        </w:rPr>
        <w:t>kolorem czarnym lub niebieskim</w:t>
      </w:r>
      <w:r>
        <w:rPr>
          <w:b/>
        </w:rPr>
        <w:t xml:space="preserve"> </w:t>
      </w:r>
      <w:r w:rsidRPr="00272371">
        <w:rPr>
          <w:b/>
        </w:rPr>
        <w:t>odpowiadając na każdy z punktów.</w:t>
      </w:r>
    </w:p>
    <w:p w14:paraId="4DDC8AA4" w14:textId="77777777" w:rsidR="005C38A5" w:rsidRPr="00272371" w:rsidRDefault="005C38A5" w:rsidP="005C38A5">
      <w:pPr>
        <w:pStyle w:val="Default"/>
        <w:jc w:val="both"/>
        <w:rPr>
          <w:color w:val="auto"/>
          <w:sz w:val="22"/>
          <w:szCs w:val="22"/>
        </w:rPr>
      </w:pPr>
    </w:p>
    <w:p w14:paraId="717D5B90" w14:textId="77777777" w:rsidR="005C38A5" w:rsidRPr="00272371" w:rsidRDefault="005C38A5" w:rsidP="001D3516">
      <w:pPr>
        <w:numPr>
          <w:ilvl w:val="0"/>
          <w:numId w:val="2"/>
        </w:numPr>
        <w:suppressAutoHyphens w:val="0"/>
        <w:spacing w:line="360" w:lineRule="auto"/>
        <w:ind w:left="357" w:hanging="357"/>
        <w:rPr>
          <w:sz w:val="24"/>
        </w:rPr>
      </w:pPr>
      <w:r w:rsidRPr="0007533B">
        <w:rPr>
          <w:sz w:val="22"/>
          <w:szCs w:val="22"/>
        </w:rPr>
        <w:t>Imię i nazwisko</w:t>
      </w:r>
      <w:r w:rsidRPr="00272371">
        <w:rPr>
          <w:sz w:val="24"/>
        </w:rPr>
        <w:t xml:space="preserve"> …………………………</w:t>
      </w:r>
      <w:r>
        <w:rPr>
          <w:sz w:val="24"/>
        </w:rPr>
        <w:t>………..</w:t>
      </w:r>
      <w:r w:rsidRPr="00272371">
        <w:rPr>
          <w:sz w:val="24"/>
        </w:rPr>
        <w:t>…………………………………………………</w:t>
      </w:r>
    </w:p>
    <w:p w14:paraId="712EA5AF" w14:textId="77777777" w:rsidR="005C38A5" w:rsidRDefault="005C38A5" w:rsidP="001D3516">
      <w:pPr>
        <w:numPr>
          <w:ilvl w:val="0"/>
          <w:numId w:val="2"/>
        </w:numPr>
        <w:suppressAutoHyphens w:val="0"/>
        <w:spacing w:line="360" w:lineRule="auto"/>
        <w:jc w:val="both"/>
        <w:rPr>
          <w:sz w:val="22"/>
          <w:szCs w:val="22"/>
        </w:rPr>
      </w:pPr>
      <w:r w:rsidRPr="00017B3B">
        <w:rPr>
          <w:sz w:val="22"/>
          <w:szCs w:val="22"/>
        </w:rPr>
        <w:t>PESEL</w:t>
      </w:r>
      <w:r w:rsidRPr="00017B3B">
        <w:rPr>
          <w:sz w:val="22"/>
          <w:szCs w:val="22"/>
          <w:vertAlign w:val="superscript"/>
        </w:rPr>
        <w:t>1</w:t>
      </w:r>
      <w:r w:rsidRPr="00017B3B">
        <w:rPr>
          <w:sz w:val="22"/>
          <w:szCs w:val="22"/>
        </w:rPr>
        <w:t xml:space="preserve"> ………………...…</w:t>
      </w:r>
      <w:r>
        <w:rPr>
          <w:sz w:val="22"/>
          <w:szCs w:val="22"/>
        </w:rPr>
        <w:t>………..</w:t>
      </w:r>
      <w:r w:rsidRPr="00017B3B">
        <w:rPr>
          <w:sz w:val="22"/>
          <w:szCs w:val="22"/>
        </w:rPr>
        <w:t>……………, obywatelstwo ………………………………………….</w:t>
      </w:r>
    </w:p>
    <w:p w14:paraId="27131F8D" w14:textId="10B53A53" w:rsidR="00727663" w:rsidRPr="00017B3B" w:rsidRDefault="00727663" w:rsidP="00727663">
      <w:pPr>
        <w:suppressAutoHyphens w:val="0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NIP ………………………………………………</w:t>
      </w:r>
    </w:p>
    <w:p w14:paraId="25972CE0" w14:textId="77777777" w:rsidR="005C38A5" w:rsidRPr="0007533B" w:rsidRDefault="005C38A5" w:rsidP="001D3516">
      <w:pPr>
        <w:numPr>
          <w:ilvl w:val="0"/>
          <w:numId w:val="2"/>
        </w:numPr>
        <w:suppressAutoHyphens w:val="0"/>
        <w:spacing w:line="360" w:lineRule="auto"/>
        <w:jc w:val="both"/>
        <w:rPr>
          <w:sz w:val="22"/>
          <w:szCs w:val="22"/>
        </w:rPr>
      </w:pPr>
      <w:r w:rsidRPr="0007533B">
        <w:rPr>
          <w:sz w:val="22"/>
          <w:szCs w:val="22"/>
        </w:rPr>
        <w:t>Dokument tożsamości</w:t>
      </w:r>
      <w:r w:rsidRPr="0007533B">
        <w:rPr>
          <w:sz w:val="22"/>
          <w:szCs w:val="22"/>
          <w:vertAlign w:val="superscript"/>
        </w:rPr>
        <w:t>2</w:t>
      </w:r>
      <w:r w:rsidRPr="0007533B">
        <w:rPr>
          <w:sz w:val="22"/>
          <w:szCs w:val="22"/>
        </w:rPr>
        <w:t xml:space="preserve">: </w:t>
      </w:r>
    </w:p>
    <w:p w14:paraId="33A1626B" w14:textId="77777777" w:rsidR="005C38A5" w:rsidRPr="0007533B" w:rsidRDefault="005C38A5" w:rsidP="005C38A5">
      <w:pPr>
        <w:suppressAutoHyphens w:val="0"/>
        <w:spacing w:line="360" w:lineRule="auto"/>
        <w:ind w:left="360"/>
        <w:jc w:val="both"/>
        <w:rPr>
          <w:sz w:val="22"/>
          <w:szCs w:val="22"/>
        </w:rPr>
      </w:pPr>
      <w:r w:rsidRPr="0007533B">
        <w:rPr>
          <w:sz w:val="22"/>
          <w:szCs w:val="22"/>
        </w:rPr>
        <w:t>rodzaj dokumentu …..…………….……...…………… seria i numer ………………………..…………….</w:t>
      </w:r>
    </w:p>
    <w:p w14:paraId="514982EE" w14:textId="77777777" w:rsidR="005C38A5" w:rsidRPr="000E5DC0" w:rsidRDefault="005C38A5" w:rsidP="001D3516">
      <w:pPr>
        <w:numPr>
          <w:ilvl w:val="0"/>
          <w:numId w:val="3"/>
        </w:numPr>
        <w:suppressAutoHyphens w:val="0"/>
        <w:spacing w:line="360" w:lineRule="auto"/>
        <w:jc w:val="both"/>
        <w:rPr>
          <w:sz w:val="24"/>
        </w:rPr>
      </w:pPr>
      <w:r w:rsidRPr="00C81C4F">
        <w:rPr>
          <w:sz w:val="24"/>
        </w:rPr>
        <w:t>Informa</w:t>
      </w:r>
      <w:r>
        <w:rPr>
          <w:sz w:val="24"/>
        </w:rPr>
        <w:t xml:space="preserve">cja na temat sytuacji rodzinnej – </w:t>
      </w:r>
      <w:r w:rsidRPr="000E5DC0">
        <w:rPr>
          <w:sz w:val="24"/>
        </w:rPr>
        <w:t xml:space="preserve">osoby pozostające z wnioskodawcą we wspólnym gospodarstwie domowym </w:t>
      </w:r>
      <w:r w:rsidRPr="003463BB">
        <w:rPr>
          <w:color w:val="0070C0"/>
          <w:sz w:val="24"/>
        </w:rPr>
        <w:t>(</w:t>
      </w:r>
      <w:r w:rsidRPr="003463BB">
        <w:rPr>
          <w:i/>
          <w:color w:val="0070C0"/>
          <w:sz w:val="22"/>
          <w:szCs w:val="22"/>
        </w:rPr>
        <w:t>należy podać liczbę osób i stopień pokrewieństwa każdej z osób</w:t>
      </w:r>
      <w:r w:rsidRPr="003463BB">
        <w:rPr>
          <w:color w:val="0070C0"/>
          <w:sz w:val="24"/>
        </w:rPr>
        <w:t>)</w:t>
      </w:r>
      <w:r w:rsidRPr="000E5DC0">
        <w:rPr>
          <w:sz w:val="24"/>
        </w:rPr>
        <w:t>:</w:t>
      </w:r>
    </w:p>
    <w:p w14:paraId="0C30B90F" w14:textId="77777777" w:rsidR="005C38A5" w:rsidRPr="00272371" w:rsidRDefault="005C38A5" w:rsidP="005C38A5">
      <w:pPr>
        <w:suppressAutoHyphens w:val="0"/>
        <w:spacing w:line="360" w:lineRule="auto"/>
        <w:ind w:left="360"/>
        <w:jc w:val="both"/>
        <w:rPr>
          <w:sz w:val="24"/>
        </w:rPr>
      </w:pPr>
      <w:r w:rsidRPr="00272371">
        <w:rPr>
          <w:sz w:val="24"/>
        </w:rPr>
        <w:t>………………………………………………………………………………….………………….</w:t>
      </w:r>
    </w:p>
    <w:p w14:paraId="44382AB3" w14:textId="77777777" w:rsidR="005C38A5" w:rsidRPr="00272371" w:rsidRDefault="005C38A5" w:rsidP="005C38A5">
      <w:pPr>
        <w:suppressAutoHyphens w:val="0"/>
        <w:spacing w:line="360" w:lineRule="auto"/>
        <w:ind w:left="360"/>
        <w:jc w:val="both"/>
        <w:rPr>
          <w:sz w:val="24"/>
        </w:rPr>
      </w:pPr>
      <w:r w:rsidRPr="00272371">
        <w:rPr>
          <w:sz w:val="24"/>
        </w:rPr>
        <w:t>……………………………………………………………………………………………………..</w:t>
      </w:r>
    </w:p>
    <w:p w14:paraId="3D7D067D" w14:textId="77777777" w:rsidR="005C38A5" w:rsidRPr="00324FFC" w:rsidRDefault="005C38A5" w:rsidP="001D3516">
      <w:pPr>
        <w:numPr>
          <w:ilvl w:val="0"/>
          <w:numId w:val="2"/>
        </w:numPr>
        <w:suppressAutoHyphens w:val="0"/>
        <w:spacing w:line="360" w:lineRule="auto"/>
        <w:jc w:val="both"/>
        <w:rPr>
          <w:color w:val="0070C0"/>
          <w:sz w:val="22"/>
          <w:szCs w:val="22"/>
        </w:rPr>
      </w:pPr>
      <w:r w:rsidRPr="00324FFC">
        <w:rPr>
          <w:sz w:val="22"/>
          <w:szCs w:val="22"/>
        </w:rPr>
        <w:t xml:space="preserve">Stan cywilny </w:t>
      </w:r>
      <w:r w:rsidRPr="00324FFC">
        <w:rPr>
          <w:i/>
          <w:iCs/>
          <w:color w:val="0070C0"/>
          <w:sz w:val="22"/>
          <w:szCs w:val="22"/>
        </w:rPr>
        <w:t>(zaznaczyć znakiem „X”)</w:t>
      </w:r>
    </w:p>
    <w:p w14:paraId="006EC6A1" w14:textId="08F6A335" w:rsidR="005C38A5" w:rsidRPr="00324FFC" w:rsidRDefault="005C38A5" w:rsidP="005C38A5">
      <w:pPr>
        <w:suppressAutoHyphens w:val="0"/>
        <w:spacing w:line="360" w:lineRule="auto"/>
        <w:ind w:left="360"/>
        <w:jc w:val="both"/>
        <w:rPr>
          <w:sz w:val="22"/>
          <w:szCs w:val="22"/>
        </w:rPr>
      </w:pPr>
      <w:bookmarkStart w:id="0" w:name="_Hlk200518459"/>
      <w:r w:rsidRPr="00324FFC">
        <w:rPr>
          <w:sz w:val="22"/>
          <w:szCs w:val="22"/>
        </w:rPr>
        <w:sym w:font="Wingdings" w:char="F06F"/>
      </w:r>
      <w:bookmarkEnd w:id="0"/>
      <w:r w:rsidRPr="00324FFC">
        <w:rPr>
          <w:sz w:val="22"/>
          <w:szCs w:val="22"/>
        </w:rPr>
        <w:t xml:space="preserve"> - panna/kawaler </w:t>
      </w:r>
      <w:r w:rsidRPr="00324FFC">
        <w:rPr>
          <w:i/>
          <w:iCs/>
          <w:color w:val="0070C0"/>
          <w:sz w:val="22"/>
          <w:szCs w:val="22"/>
        </w:rPr>
        <w:t xml:space="preserve">(jeśli zaznaczono przejść do pkt </w:t>
      </w:r>
      <w:r w:rsidR="00C13722">
        <w:rPr>
          <w:i/>
          <w:iCs/>
          <w:color w:val="0070C0"/>
          <w:sz w:val="22"/>
          <w:szCs w:val="22"/>
        </w:rPr>
        <w:t>9</w:t>
      </w:r>
      <w:r w:rsidRPr="00324FFC">
        <w:rPr>
          <w:i/>
          <w:iCs/>
          <w:color w:val="0070C0"/>
          <w:sz w:val="22"/>
          <w:szCs w:val="22"/>
        </w:rPr>
        <w:t>)</w:t>
      </w:r>
    </w:p>
    <w:p w14:paraId="34C6B11B" w14:textId="1C3D05EA" w:rsidR="005C38A5" w:rsidRPr="00324FFC" w:rsidRDefault="005C38A5" w:rsidP="005C38A5">
      <w:pPr>
        <w:suppressAutoHyphens w:val="0"/>
        <w:spacing w:line="360" w:lineRule="auto"/>
        <w:ind w:left="360"/>
        <w:jc w:val="both"/>
        <w:rPr>
          <w:sz w:val="22"/>
          <w:szCs w:val="22"/>
        </w:rPr>
      </w:pPr>
      <w:r w:rsidRPr="00324FFC">
        <w:rPr>
          <w:sz w:val="22"/>
          <w:szCs w:val="22"/>
        </w:rPr>
        <w:sym w:font="Wingdings" w:char="F06F"/>
      </w:r>
      <w:r w:rsidRPr="00324FFC">
        <w:rPr>
          <w:sz w:val="22"/>
          <w:szCs w:val="22"/>
        </w:rPr>
        <w:t xml:space="preserve"> - wdowa/wdowiec</w:t>
      </w:r>
      <w:r>
        <w:rPr>
          <w:sz w:val="22"/>
          <w:szCs w:val="22"/>
          <w:vertAlign w:val="superscript"/>
        </w:rPr>
        <w:t>3</w:t>
      </w:r>
      <w:r w:rsidRPr="00324FFC">
        <w:rPr>
          <w:sz w:val="22"/>
          <w:szCs w:val="22"/>
        </w:rPr>
        <w:t xml:space="preserve"> </w:t>
      </w:r>
      <w:r w:rsidRPr="00324FFC">
        <w:rPr>
          <w:i/>
          <w:iCs/>
          <w:color w:val="0070C0"/>
          <w:sz w:val="22"/>
          <w:szCs w:val="22"/>
        </w:rPr>
        <w:t xml:space="preserve">(jeśli zaznaczono przejść do pkt </w:t>
      </w:r>
      <w:r w:rsidR="00C13722">
        <w:rPr>
          <w:i/>
          <w:iCs/>
          <w:color w:val="0070C0"/>
          <w:sz w:val="22"/>
          <w:szCs w:val="22"/>
        </w:rPr>
        <w:t>9</w:t>
      </w:r>
      <w:r w:rsidRPr="00324FFC">
        <w:rPr>
          <w:i/>
          <w:iCs/>
          <w:color w:val="0070C0"/>
          <w:sz w:val="22"/>
          <w:szCs w:val="22"/>
        </w:rPr>
        <w:t>)</w:t>
      </w:r>
    </w:p>
    <w:p w14:paraId="45852F80" w14:textId="330BBE3D" w:rsidR="005C38A5" w:rsidRPr="00324FFC" w:rsidRDefault="005C38A5" w:rsidP="005C38A5">
      <w:pPr>
        <w:suppressAutoHyphens w:val="0"/>
        <w:spacing w:line="360" w:lineRule="auto"/>
        <w:ind w:left="360"/>
        <w:jc w:val="both"/>
        <w:rPr>
          <w:sz w:val="22"/>
          <w:szCs w:val="22"/>
        </w:rPr>
      </w:pPr>
      <w:r w:rsidRPr="00324FFC">
        <w:rPr>
          <w:sz w:val="22"/>
          <w:szCs w:val="22"/>
        </w:rPr>
        <w:sym w:font="Wingdings" w:char="F06F"/>
      </w:r>
      <w:r w:rsidRPr="00324FFC">
        <w:rPr>
          <w:sz w:val="22"/>
          <w:szCs w:val="22"/>
        </w:rPr>
        <w:t xml:space="preserve"> - rozwiedziona/rozwiedziony</w:t>
      </w:r>
      <w:r>
        <w:rPr>
          <w:sz w:val="22"/>
          <w:szCs w:val="22"/>
          <w:vertAlign w:val="superscript"/>
        </w:rPr>
        <w:t>3</w:t>
      </w:r>
      <w:r w:rsidRPr="00324FFC">
        <w:rPr>
          <w:sz w:val="22"/>
          <w:szCs w:val="22"/>
        </w:rPr>
        <w:t xml:space="preserve"> </w:t>
      </w:r>
      <w:r w:rsidRPr="00324FFC">
        <w:rPr>
          <w:i/>
          <w:iCs/>
          <w:color w:val="0070C0"/>
          <w:sz w:val="22"/>
          <w:szCs w:val="22"/>
        </w:rPr>
        <w:t xml:space="preserve">(jeśli zaznaczono przejść do pkt </w:t>
      </w:r>
      <w:r w:rsidR="00C13722">
        <w:rPr>
          <w:i/>
          <w:iCs/>
          <w:color w:val="0070C0"/>
          <w:sz w:val="22"/>
          <w:szCs w:val="22"/>
        </w:rPr>
        <w:t>9</w:t>
      </w:r>
      <w:r w:rsidRPr="00324FFC">
        <w:rPr>
          <w:i/>
          <w:iCs/>
          <w:color w:val="0070C0"/>
          <w:sz w:val="22"/>
          <w:szCs w:val="22"/>
        </w:rPr>
        <w:t>)</w:t>
      </w:r>
    </w:p>
    <w:p w14:paraId="217C2CE9" w14:textId="77777777" w:rsidR="005C38A5" w:rsidRPr="00324FFC" w:rsidRDefault="005C38A5" w:rsidP="005C38A5">
      <w:pPr>
        <w:suppressAutoHyphens w:val="0"/>
        <w:spacing w:line="360" w:lineRule="auto"/>
        <w:ind w:left="360"/>
        <w:jc w:val="both"/>
        <w:rPr>
          <w:sz w:val="22"/>
          <w:szCs w:val="22"/>
        </w:rPr>
      </w:pPr>
      <w:r w:rsidRPr="00324FFC">
        <w:rPr>
          <w:sz w:val="22"/>
          <w:szCs w:val="22"/>
        </w:rPr>
        <w:sym w:font="Wingdings" w:char="F06F"/>
      </w:r>
      <w:r w:rsidRPr="00324FFC">
        <w:rPr>
          <w:sz w:val="22"/>
          <w:szCs w:val="22"/>
        </w:rPr>
        <w:t xml:space="preserve"> - mężatka/żonaty </w:t>
      </w:r>
    </w:p>
    <w:p w14:paraId="33D3BBEA" w14:textId="77777777" w:rsidR="005C38A5" w:rsidRPr="00324FFC" w:rsidRDefault="005C38A5" w:rsidP="001D3516">
      <w:pPr>
        <w:numPr>
          <w:ilvl w:val="0"/>
          <w:numId w:val="2"/>
        </w:numPr>
        <w:suppressAutoHyphens w:val="0"/>
        <w:spacing w:line="360" w:lineRule="auto"/>
        <w:jc w:val="both"/>
        <w:rPr>
          <w:sz w:val="22"/>
          <w:szCs w:val="22"/>
        </w:rPr>
      </w:pPr>
      <w:r w:rsidRPr="00324FFC">
        <w:rPr>
          <w:sz w:val="22"/>
          <w:szCs w:val="22"/>
        </w:rPr>
        <w:t>Imię i nazwisko oraz numer PESEL</w:t>
      </w:r>
      <w:r>
        <w:rPr>
          <w:sz w:val="22"/>
          <w:szCs w:val="22"/>
          <w:vertAlign w:val="superscript"/>
        </w:rPr>
        <w:t>4</w:t>
      </w:r>
      <w:r w:rsidRPr="00324FFC">
        <w:rPr>
          <w:sz w:val="22"/>
          <w:szCs w:val="22"/>
        </w:rPr>
        <w:t xml:space="preserve"> współmałżonka:</w:t>
      </w:r>
    </w:p>
    <w:p w14:paraId="5CDCCE9B" w14:textId="77777777" w:rsidR="005C38A5" w:rsidRDefault="005C38A5" w:rsidP="005C38A5">
      <w:pPr>
        <w:suppressAutoHyphens w:val="0"/>
        <w:spacing w:line="360" w:lineRule="auto"/>
        <w:ind w:left="360"/>
        <w:jc w:val="both"/>
        <w:rPr>
          <w:sz w:val="22"/>
          <w:szCs w:val="22"/>
        </w:rPr>
      </w:pPr>
      <w:r w:rsidRPr="00703FEF"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>………..</w:t>
      </w:r>
      <w:r w:rsidRPr="00703FEF">
        <w:rPr>
          <w:sz w:val="22"/>
          <w:szCs w:val="22"/>
        </w:rPr>
        <w:t>……………………………………………..</w:t>
      </w:r>
    </w:p>
    <w:p w14:paraId="6DF891F7" w14:textId="77777777" w:rsidR="001D3516" w:rsidRPr="00324FFC" w:rsidRDefault="001D3516" w:rsidP="001D3516">
      <w:pPr>
        <w:numPr>
          <w:ilvl w:val="0"/>
          <w:numId w:val="2"/>
        </w:numPr>
        <w:suppressAutoHyphens w:val="0"/>
        <w:spacing w:line="360" w:lineRule="auto"/>
        <w:jc w:val="both"/>
        <w:rPr>
          <w:sz w:val="22"/>
          <w:szCs w:val="22"/>
        </w:rPr>
      </w:pPr>
      <w:r w:rsidRPr="00324FFC">
        <w:rPr>
          <w:sz w:val="22"/>
          <w:szCs w:val="22"/>
        </w:rPr>
        <w:t xml:space="preserve">Stosunki majątkowe między małżonkami </w:t>
      </w:r>
      <w:r w:rsidRPr="00324FFC">
        <w:rPr>
          <w:i/>
          <w:iCs/>
          <w:color w:val="0070C0"/>
          <w:sz w:val="22"/>
          <w:szCs w:val="22"/>
        </w:rPr>
        <w:t>(zaznaczyć znakiem „X”)</w:t>
      </w:r>
    </w:p>
    <w:p w14:paraId="6EEB61D9" w14:textId="200073B5" w:rsidR="001D3516" w:rsidRPr="00017B3B" w:rsidRDefault="001D3516" w:rsidP="001D3516">
      <w:pPr>
        <w:suppressAutoHyphens w:val="0"/>
        <w:spacing w:line="360" w:lineRule="auto"/>
        <w:ind w:left="360"/>
        <w:jc w:val="both"/>
        <w:rPr>
          <w:sz w:val="22"/>
          <w:szCs w:val="22"/>
        </w:rPr>
      </w:pPr>
      <w:r w:rsidRPr="00324FFC">
        <w:rPr>
          <w:sz w:val="22"/>
          <w:szCs w:val="22"/>
        </w:rPr>
        <w:sym w:font="Wingdings" w:char="F06F"/>
      </w:r>
      <w:r w:rsidRPr="00324FFC">
        <w:rPr>
          <w:sz w:val="22"/>
          <w:szCs w:val="22"/>
        </w:rPr>
        <w:t xml:space="preserve"> - wspólność majątkowa</w:t>
      </w:r>
      <w:r w:rsidRPr="00324FFC">
        <w:rPr>
          <w:sz w:val="22"/>
          <w:szCs w:val="22"/>
        </w:rPr>
        <w:tab/>
      </w:r>
      <w:r w:rsidRPr="00324FFC">
        <w:rPr>
          <w:sz w:val="22"/>
          <w:szCs w:val="22"/>
        </w:rPr>
        <w:tab/>
      </w:r>
      <w:r w:rsidRPr="00324FFC">
        <w:rPr>
          <w:sz w:val="22"/>
          <w:szCs w:val="22"/>
        </w:rPr>
        <w:tab/>
      </w:r>
      <w:r w:rsidRPr="00324FFC">
        <w:rPr>
          <w:sz w:val="22"/>
          <w:szCs w:val="22"/>
        </w:rPr>
        <w:sym w:font="Wingdings" w:char="F06F"/>
      </w:r>
      <w:r w:rsidRPr="00324FFC">
        <w:rPr>
          <w:sz w:val="22"/>
          <w:szCs w:val="22"/>
        </w:rPr>
        <w:t xml:space="preserve"> - rozdzielność majątkowa</w:t>
      </w:r>
      <w:r w:rsidRPr="00324FFC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  <w:vertAlign w:val="superscript"/>
        </w:rPr>
        <w:t>5</w:t>
      </w:r>
    </w:p>
    <w:p w14:paraId="0B92C3D9" w14:textId="77777777" w:rsidR="005C38A5" w:rsidRDefault="005C38A5" w:rsidP="001D3516">
      <w:pPr>
        <w:numPr>
          <w:ilvl w:val="0"/>
          <w:numId w:val="2"/>
        </w:numPr>
        <w:suppressAutoHyphens w:val="0"/>
        <w:spacing w:line="360" w:lineRule="auto"/>
        <w:jc w:val="both"/>
        <w:rPr>
          <w:sz w:val="24"/>
        </w:rPr>
      </w:pPr>
      <w:r w:rsidRPr="00272371">
        <w:rPr>
          <w:sz w:val="24"/>
        </w:rPr>
        <w:t>Dane dotyczące działalności</w:t>
      </w:r>
      <w:r>
        <w:rPr>
          <w:sz w:val="24"/>
        </w:rPr>
        <w:t xml:space="preserve"> gospodarczej</w:t>
      </w:r>
      <w:r>
        <w:rPr>
          <w:sz w:val="24"/>
          <w:vertAlign w:val="superscript"/>
        </w:rPr>
        <w:t>6</w:t>
      </w:r>
      <w:r>
        <w:rPr>
          <w:sz w:val="24"/>
        </w:rPr>
        <w:t xml:space="preserve"> </w:t>
      </w:r>
      <w:r w:rsidRPr="00272371">
        <w:rPr>
          <w:sz w:val="24"/>
        </w:rPr>
        <w:t xml:space="preserve">współmałżonka </w:t>
      </w:r>
      <w:r>
        <w:rPr>
          <w:sz w:val="24"/>
        </w:rPr>
        <w:t xml:space="preserve">– zaznaczyć </w:t>
      </w:r>
      <w:r w:rsidRPr="00385F70">
        <w:rPr>
          <w:sz w:val="24"/>
        </w:rPr>
        <w:t>znakiem „X”</w:t>
      </w:r>
    </w:p>
    <w:p w14:paraId="18700C8A" w14:textId="77777777" w:rsidR="005C38A5" w:rsidRPr="009D05EC" w:rsidRDefault="005C38A5" w:rsidP="005C38A5">
      <w:pPr>
        <w:suppressAutoHyphens w:val="0"/>
        <w:spacing w:line="360" w:lineRule="auto"/>
        <w:ind w:left="360"/>
        <w:jc w:val="both"/>
        <w:rPr>
          <w:sz w:val="24"/>
        </w:rPr>
      </w:pPr>
      <w:r w:rsidRPr="00556F5B">
        <w:rPr>
          <w:sz w:val="22"/>
          <w:szCs w:val="22"/>
        </w:rPr>
        <w:sym w:font="Wingdings" w:char="F06F"/>
      </w:r>
      <w:r>
        <w:rPr>
          <w:sz w:val="22"/>
          <w:szCs w:val="22"/>
        </w:rPr>
        <w:tab/>
      </w:r>
      <w:r w:rsidRPr="009D05EC">
        <w:rPr>
          <w:sz w:val="24"/>
        </w:rPr>
        <w:t>współmałżonek aktualnie nie wykonuje i nie ma zawieszonej działalności</w:t>
      </w:r>
      <w:r>
        <w:rPr>
          <w:sz w:val="24"/>
        </w:rPr>
        <w:t xml:space="preserve"> gospodarczej</w:t>
      </w:r>
      <w:r>
        <w:rPr>
          <w:sz w:val="24"/>
          <w:vertAlign w:val="superscript"/>
        </w:rPr>
        <w:t>6</w:t>
      </w:r>
      <w:r w:rsidRPr="009D05EC">
        <w:rPr>
          <w:sz w:val="24"/>
        </w:rPr>
        <w:t xml:space="preserve">, </w:t>
      </w:r>
    </w:p>
    <w:p w14:paraId="1D9DC029" w14:textId="77777777" w:rsidR="005C38A5" w:rsidRPr="00272371" w:rsidRDefault="005C38A5" w:rsidP="005C38A5">
      <w:pPr>
        <w:suppressAutoHyphens w:val="0"/>
        <w:spacing w:line="360" w:lineRule="auto"/>
        <w:ind w:left="360"/>
        <w:rPr>
          <w:sz w:val="24"/>
        </w:rPr>
      </w:pPr>
      <w:r w:rsidRPr="00556F5B">
        <w:rPr>
          <w:sz w:val="22"/>
          <w:szCs w:val="22"/>
        </w:rPr>
        <w:sym w:font="Wingdings" w:char="F06F"/>
      </w:r>
      <w:r>
        <w:rPr>
          <w:sz w:val="22"/>
          <w:szCs w:val="22"/>
        </w:rPr>
        <w:tab/>
      </w:r>
      <w:r w:rsidRPr="00272371">
        <w:rPr>
          <w:sz w:val="24"/>
        </w:rPr>
        <w:t>współmałżonek aktualnie posiada zawieszoną działalność</w:t>
      </w:r>
      <w:r>
        <w:rPr>
          <w:sz w:val="24"/>
        </w:rPr>
        <w:t xml:space="preserve"> gospodarczą</w:t>
      </w:r>
      <w:r>
        <w:rPr>
          <w:sz w:val="24"/>
          <w:vertAlign w:val="superscript"/>
        </w:rPr>
        <w:t>6</w:t>
      </w:r>
      <w:r w:rsidRPr="00272371">
        <w:rPr>
          <w:sz w:val="24"/>
        </w:rPr>
        <w:t xml:space="preserve"> </w:t>
      </w:r>
      <w:r w:rsidRPr="003463BB">
        <w:rPr>
          <w:color w:val="0070C0"/>
          <w:sz w:val="24"/>
        </w:rPr>
        <w:t>(</w:t>
      </w:r>
      <w:r w:rsidRPr="003463BB">
        <w:rPr>
          <w:i/>
          <w:color w:val="0070C0"/>
          <w:sz w:val="22"/>
          <w:szCs w:val="22"/>
        </w:rPr>
        <w:t>należy podać NIP):</w:t>
      </w:r>
      <w:r w:rsidRPr="003463BB">
        <w:rPr>
          <w:color w:val="0070C0"/>
          <w:sz w:val="24"/>
        </w:rPr>
        <w:t xml:space="preserve"> </w:t>
      </w:r>
      <w:r>
        <w:rPr>
          <w:sz w:val="24"/>
        </w:rPr>
        <w:tab/>
      </w:r>
      <w:r w:rsidRPr="00272371">
        <w:rPr>
          <w:sz w:val="24"/>
        </w:rPr>
        <w:t>…………………………………</w:t>
      </w:r>
      <w:r>
        <w:rPr>
          <w:sz w:val="24"/>
        </w:rPr>
        <w:t>…………………………………………………</w:t>
      </w:r>
      <w:r w:rsidRPr="00272371">
        <w:rPr>
          <w:sz w:val="24"/>
        </w:rPr>
        <w:t>……………</w:t>
      </w:r>
      <w:r>
        <w:rPr>
          <w:sz w:val="24"/>
        </w:rPr>
        <w:tab/>
      </w:r>
      <w:r w:rsidRPr="00272371">
        <w:rPr>
          <w:sz w:val="24"/>
        </w:rPr>
        <w:t>……………………</w:t>
      </w:r>
      <w:r>
        <w:rPr>
          <w:sz w:val="24"/>
        </w:rPr>
        <w:t>……………………………………………………………………………</w:t>
      </w:r>
    </w:p>
    <w:p w14:paraId="47E196F2" w14:textId="77777777" w:rsidR="005C38A5" w:rsidRDefault="005C38A5" w:rsidP="005C38A5">
      <w:pPr>
        <w:suppressAutoHyphens w:val="0"/>
        <w:spacing w:line="360" w:lineRule="auto"/>
        <w:ind w:left="360"/>
        <w:rPr>
          <w:sz w:val="24"/>
        </w:rPr>
      </w:pPr>
      <w:r w:rsidRPr="00556F5B">
        <w:rPr>
          <w:sz w:val="22"/>
          <w:szCs w:val="22"/>
        </w:rPr>
        <w:sym w:font="Wingdings" w:char="F06F"/>
      </w:r>
      <w:r>
        <w:rPr>
          <w:sz w:val="22"/>
          <w:szCs w:val="22"/>
        </w:rPr>
        <w:tab/>
      </w:r>
      <w:r w:rsidRPr="00272371">
        <w:rPr>
          <w:sz w:val="24"/>
        </w:rPr>
        <w:t>współmałżonek aktualnie wykonuje działalność</w:t>
      </w:r>
      <w:r>
        <w:rPr>
          <w:sz w:val="24"/>
        </w:rPr>
        <w:t xml:space="preserve"> gospodarczą</w:t>
      </w:r>
      <w:r>
        <w:rPr>
          <w:sz w:val="24"/>
          <w:vertAlign w:val="superscript"/>
        </w:rPr>
        <w:t xml:space="preserve">6 </w:t>
      </w:r>
      <w:r w:rsidRPr="003463BB">
        <w:rPr>
          <w:color w:val="0070C0"/>
          <w:sz w:val="24"/>
        </w:rPr>
        <w:t>(</w:t>
      </w:r>
      <w:r w:rsidRPr="003463BB">
        <w:rPr>
          <w:i/>
          <w:color w:val="0070C0"/>
          <w:sz w:val="22"/>
          <w:szCs w:val="22"/>
        </w:rPr>
        <w:t>należy podać NIP):</w:t>
      </w:r>
      <w:r w:rsidRPr="003463BB">
        <w:rPr>
          <w:color w:val="0070C0"/>
          <w:sz w:val="24"/>
        </w:rPr>
        <w:t xml:space="preserve"> </w:t>
      </w:r>
      <w:r>
        <w:rPr>
          <w:sz w:val="24"/>
        </w:rPr>
        <w:tab/>
      </w:r>
      <w:r w:rsidRPr="00272371">
        <w:rPr>
          <w:sz w:val="24"/>
        </w:rPr>
        <w:t>…………………………………</w:t>
      </w:r>
      <w:r>
        <w:rPr>
          <w:sz w:val="24"/>
        </w:rPr>
        <w:t>…………………………………………………</w:t>
      </w:r>
      <w:r w:rsidRPr="00272371">
        <w:rPr>
          <w:sz w:val="24"/>
        </w:rPr>
        <w:t>……………</w:t>
      </w:r>
      <w:r>
        <w:rPr>
          <w:sz w:val="24"/>
        </w:rPr>
        <w:tab/>
      </w:r>
      <w:r w:rsidRPr="00272371">
        <w:rPr>
          <w:sz w:val="24"/>
        </w:rPr>
        <w:t>……………………</w:t>
      </w:r>
      <w:r>
        <w:rPr>
          <w:sz w:val="24"/>
        </w:rPr>
        <w:t>……………………………………………………………………………</w:t>
      </w:r>
    </w:p>
    <w:p w14:paraId="7DE0DEE0" w14:textId="77777777" w:rsidR="00F34BF9" w:rsidRDefault="00F34BF9" w:rsidP="00DD7EBF">
      <w:pPr>
        <w:suppressAutoHyphens w:val="0"/>
        <w:jc w:val="both"/>
        <w:rPr>
          <w:sz w:val="24"/>
        </w:rPr>
      </w:pPr>
      <w:r>
        <w:rPr>
          <w:sz w:val="24"/>
        </w:rPr>
        <w:t>______________________________</w:t>
      </w:r>
    </w:p>
    <w:p w14:paraId="7DBC73E0" w14:textId="25B8EDCD" w:rsidR="005C38A5" w:rsidRDefault="005C38A5" w:rsidP="005C38A5">
      <w:pPr>
        <w:pStyle w:val="Tekstprzypisudolnego"/>
        <w:jc w:val="both"/>
        <w:rPr>
          <w:sz w:val="18"/>
          <w:szCs w:val="18"/>
        </w:rPr>
      </w:pP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/ </w:t>
      </w:r>
      <w:r w:rsidRPr="00CC104E">
        <w:rPr>
          <w:sz w:val="18"/>
          <w:szCs w:val="18"/>
        </w:rPr>
        <w:t>W przypadku braku numer PESEL podać datę i miejsce urodzenia</w:t>
      </w:r>
      <w:r w:rsidR="00027263">
        <w:rPr>
          <w:sz w:val="18"/>
          <w:szCs w:val="18"/>
        </w:rPr>
        <w:t>.</w:t>
      </w:r>
    </w:p>
    <w:p w14:paraId="67A9F3E8" w14:textId="2C5CC348" w:rsidR="005C38A5" w:rsidRDefault="005C38A5" w:rsidP="005C38A5">
      <w:pPr>
        <w:pStyle w:val="Tekstprzypisudolnego"/>
        <w:jc w:val="both"/>
        <w:rPr>
          <w:sz w:val="18"/>
          <w:szCs w:val="18"/>
        </w:rPr>
      </w:pPr>
      <w:r>
        <w:rPr>
          <w:sz w:val="22"/>
          <w:szCs w:val="22"/>
          <w:vertAlign w:val="superscript"/>
        </w:rPr>
        <w:t>2</w:t>
      </w:r>
      <w:r w:rsidRPr="00324FFC">
        <w:rPr>
          <w:sz w:val="22"/>
          <w:szCs w:val="22"/>
        </w:rPr>
        <w:t xml:space="preserve">/ </w:t>
      </w:r>
      <w:r w:rsidRPr="00E17699">
        <w:rPr>
          <w:sz w:val="18"/>
          <w:szCs w:val="18"/>
        </w:rPr>
        <w:t>Osob</w:t>
      </w:r>
      <w:r>
        <w:rPr>
          <w:sz w:val="18"/>
          <w:szCs w:val="18"/>
        </w:rPr>
        <w:t>y</w:t>
      </w:r>
      <w:r w:rsidRPr="00E17699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posiadające obywatelstwo polskie podają OBOWIĄZKOWO dane dotyczące dowodu osobistego (Podstawa prawna: Art.5 ust. 2 Ustawy z dnia </w:t>
      </w:r>
      <w:r w:rsidRPr="003F1CB1">
        <w:rPr>
          <w:sz w:val="18"/>
          <w:szCs w:val="18"/>
        </w:rPr>
        <w:t>6 sierpnia 2010r.o dowodach osobistych</w:t>
      </w:r>
      <w:r>
        <w:rPr>
          <w:sz w:val="18"/>
          <w:szCs w:val="18"/>
        </w:rPr>
        <w:t>).</w:t>
      </w:r>
    </w:p>
    <w:p w14:paraId="7DFEF36E" w14:textId="77777777" w:rsidR="005C38A5" w:rsidRDefault="005C38A5" w:rsidP="005C38A5">
      <w:pPr>
        <w:pStyle w:val="Tekstprzypisudolnego"/>
        <w:jc w:val="both"/>
        <w:rPr>
          <w:sz w:val="18"/>
          <w:szCs w:val="18"/>
        </w:rPr>
      </w:pPr>
      <w:r>
        <w:rPr>
          <w:sz w:val="22"/>
          <w:szCs w:val="22"/>
          <w:vertAlign w:val="superscript"/>
        </w:rPr>
        <w:t>3</w:t>
      </w:r>
      <w:r w:rsidRPr="00C41229">
        <w:rPr>
          <w:sz w:val="22"/>
          <w:szCs w:val="22"/>
        </w:rPr>
        <w:t xml:space="preserve">/ </w:t>
      </w:r>
      <w:r w:rsidRPr="00E17699">
        <w:rPr>
          <w:sz w:val="18"/>
          <w:szCs w:val="18"/>
        </w:rPr>
        <w:t xml:space="preserve">Osoba, która jest wdową/wdowcem lub osobą rozwiedzioną do „Oświadczenia na temat sytuacji majątkowej Wnioskodawcy” załącza </w:t>
      </w:r>
      <w:r w:rsidRPr="00E17699">
        <w:rPr>
          <w:i/>
          <w:sz w:val="18"/>
          <w:szCs w:val="18"/>
        </w:rPr>
        <w:t>kserokopię</w:t>
      </w:r>
      <w:r w:rsidRPr="00E17699">
        <w:rPr>
          <w:sz w:val="18"/>
          <w:szCs w:val="18"/>
        </w:rPr>
        <w:t xml:space="preserve"> stosownego dokumentu potwierdzającego stan cywilny (np. akt zgonu współmałżonka/-ki, sentencję wyroku rozwodowego).</w:t>
      </w:r>
    </w:p>
    <w:p w14:paraId="38CDAF3C" w14:textId="77777777" w:rsidR="005C38A5" w:rsidRDefault="005C38A5" w:rsidP="005C38A5">
      <w:pPr>
        <w:pStyle w:val="Tekstprzypisudolnego"/>
        <w:jc w:val="both"/>
        <w:rPr>
          <w:sz w:val="18"/>
          <w:szCs w:val="18"/>
        </w:rPr>
      </w:pPr>
      <w:r>
        <w:rPr>
          <w:sz w:val="22"/>
          <w:szCs w:val="22"/>
          <w:vertAlign w:val="superscript"/>
        </w:rPr>
        <w:t>4</w:t>
      </w:r>
      <w:r w:rsidRPr="00C41229">
        <w:rPr>
          <w:sz w:val="22"/>
          <w:szCs w:val="22"/>
        </w:rPr>
        <w:t xml:space="preserve">/ </w:t>
      </w:r>
      <w:r>
        <w:rPr>
          <w:sz w:val="18"/>
          <w:szCs w:val="18"/>
        </w:rPr>
        <w:t>W</w:t>
      </w:r>
      <w:r w:rsidRPr="006126CD">
        <w:rPr>
          <w:sz w:val="18"/>
          <w:szCs w:val="18"/>
        </w:rPr>
        <w:t xml:space="preserve"> przypadku braku numer</w:t>
      </w:r>
      <w:r>
        <w:rPr>
          <w:sz w:val="18"/>
          <w:szCs w:val="18"/>
        </w:rPr>
        <w:t xml:space="preserve"> PESEL podać rodzaj, serię i numer dokumentu potwierdzającego tożsamość.</w:t>
      </w:r>
    </w:p>
    <w:p w14:paraId="4A33E97B" w14:textId="77777777" w:rsidR="005C38A5" w:rsidRDefault="005C38A5" w:rsidP="005C38A5">
      <w:pPr>
        <w:pStyle w:val="Tekstprzypisudolnego"/>
        <w:jc w:val="both"/>
        <w:rPr>
          <w:sz w:val="18"/>
          <w:szCs w:val="18"/>
        </w:rPr>
      </w:pPr>
      <w:bookmarkStart w:id="1" w:name="_Hlk202531590"/>
      <w:r>
        <w:rPr>
          <w:sz w:val="22"/>
          <w:szCs w:val="22"/>
          <w:vertAlign w:val="superscript"/>
        </w:rPr>
        <w:t>5</w:t>
      </w:r>
      <w:r w:rsidRPr="00C41229">
        <w:rPr>
          <w:sz w:val="22"/>
          <w:szCs w:val="22"/>
        </w:rPr>
        <w:t xml:space="preserve">/ </w:t>
      </w:r>
      <w:r w:rsidRPr="00F34BF9">
        <w:rPr>
          <w:sz w:val="18"/>
          <w:szCs w:val="18"/>
        </w:rPr>
        <w:t>Os</w:t>
      </w:r>
      <w:r>
        <w:rPr>
          <w:sz w:val="18"/>
          <w:szCs w:val="18"/>
        </w:rPr>
        <w:t>ob</w:t>
      </w:r>
      <w:r w:rsidRPr="00F34BF9">
        <w:rPr>
          <w:sz w:val="18"/>
          <w:szCs w:val="18"/>
        </w:rPr>
        <w:t>a, która jest małżonkiem w ustroju rozdzielności majątkowej lub posiada orzeczoną sądowo separację załącza kserokopię aktu notarialnego lub odpisu postanowienia sądu potwierdzającego rozdzielność majątkową między małżonkami lub ich separację.</w:t>
      </w:r>
    </w:p>
    <w:p w14:paraId="4490E61B" w14:textId="77777777" w:rsidR="005C38A5" w:rsidRDefault="005C38A5" w:rsidP="005C38A5">
      <w:pPr>
        <w:pStyle w:val="Tekstprzypisudolnego"/>
        <w:jc w:val="both"/>
        <w:rPr>
          <w:b/>
          <w:bCs/>
          <w:sz w:val="18"/>
          <w:szCs w:val="18"/>
          <w:u w:val="single"/>
        </w:rPr>
      </w:pPr>
      <w:r>
        <w:rPr>
          <w:sz w:val="22"/>
          <w:szCs w:val="22"/>
          <w:vertAlign w:val="superscript"/>
        </w:rPr>
        <w:t>6</w:t>
      </w:r>
      <w:r w:rsidRPr="00C41229">
        <w:rPr>
          <w:sz w:val="22"/>
          <w:szCs w:val="22"/>
        </w:rPr>
        <w:t xml:space="preserve">/ </w:t>
      </w:r>
      <w:r w:rsidRPr="00E74EE6">
        <w:rPr>
          <w:sz w:val="18"/>
          <w:szCs w:val="18"/>
        </w:rPr>
        <w:t>Dotyczy działalności</w:t>
      </w:r>
      <w:r>
        <w:rPr>
          <w:sz w:val="18"/>
          <w:szCs w:val="18"/>
        </w:rPr>
        <w:t xml:space="preserve"> gospodarczej</w:t>
      </w:r>
      <w:r w:rsidRPr="00E74EE6">
        <w:rPr>
          <w:sz w:val="18"/>
          <w:szCs w:val="18"/>
        </w:rPr>
        <w:t xml:space="preserve"> </w:t>
      </w:r>
      <w:r w:rsidRPr="003463BB">
        <w:rPr>
          <w:b/>
          <w:bCs/>
          <w:sz w:val="18"/>
          <w:szCs w:val="18"/>
          <w:u w:val="single"/>
        </w:rPr>
        <w:t>bez względu na formę prawną tej działalności.</w:t>
      </w:r>
    </w:p>
    <w:bookmarkEnd w:id="1"/>
    <w:p w14:paraId="7AFEA56F" w14:textId="77777777" w:rsidR="005C38A5" w:rsidRDefault="005C38A5" w:rsidP="005C38A5">
      <w:pPr>
        <w:pStyle w:val="Tekstprzypisudolnego"/>
        <w:jc w:val="both"/>
        <w:rPr>
          <w:sz w:val="18"/>
          <w:szCs w:val="18"/>
        </w:rPr>
      </w:pPr>
    </w:p>
    <w:p w14:paraId="07BEF453" w14:textId="77777777" w:rsidR="00505902" w:rsidRDefault="00505902" w:rsidP="00505902">
      <w:pPr>
        <w:suppressAutoHyphens w:val="0"/>
        <w:spacing w:line="360" w:lineRule="auto"/>
        <w:ind w:left="360"/>
        <w:jc w:val="both"/>
        <w:rPr>
          <w:sz w:val="24"/>
        </w:rPr>
      </w:pPr>
    </w:p>
    <w:p w14:paraId="3F29045D" w14:textId="77777777" w:rsidR="005C38A5" w:rsidRPr="00173EFD" w:rsidRDefault="005C38A5" w:rsidP="001D3516">
      <w:pPr>
        <w:numPr>
          <w:ilvl w:val="0"/>
          <w:numId w:val="2"/>
        </w:numPr>
        <w:suppressAutoHyphens w:val="0"/>
        <w:spacing w:line="360" w:lineRule="auto"/>
        <w:jc w:val="both"/>
        <w:rPr>
          <w:sz w:val="24"/>
        </w:rPr>
      </w:pPr>
      <w:r w:rsidRPr="00272371">
        <w:rPr>
          <w:sz w:val="24"/>
        </w:rPr>
        <w:t>Aktualna sytuacja materialna wnioskodawcy</w:t>
      </w:r>
      <w:r w:rsidRPr="00272371">
        <w:rPr>
          <w:b/>
          <w:sz w:val="24"/>
        </w:rPr>
        <w:t>:</w:t>
      </w:r>
    </w:p>
    <w:p w14:paraId="239931B6" w14:textId="77777777" w:rsidR="005C38A5" w:rsidRPr="00173EFD" w:rsidRDefault="005C38A5" w:rsidP="001D3516">
      <w:pPr>
        <w:pStyle w:val="Akapitzlist"/>
        <w:numPr>
          <w:ilvl w:val="0"/>
          <w:numId w:val="4"/>
        </w:numPr>
        <w:spacing w:line="360" w:lineRule="auto"/>
        <w:jc w:val="both"/>
        <w:rPr>
          <w:i/>
          <w:sz w:val="24"/>
        </w:rPr>
      </w:pPr>
      <w:r w:rsidRPr="00173EFD">
        <w:rPr>
          <w:sz w:val="24"/>
        </w:rPr>
        <w:t xml:space="preserve">nieruchomości stanowiące własność </w:t>
      </w:r>
      <w:r w:rsidRPr="003463BB">
        <w:rPr>
          <w:color w:val="0070C0"/>
          <w:sz w:val="24"/>
        </w:rPr>
        <w:t>(</w:t>
      </w:r>
      <w:r w:rsidRPr="003463BB">
        <w:rPr>
          <w:i/>
          <w:color w:val="0070C0"/>
          <w:sz w:val="22"/>
          <w:szCs w:val="22"/>
        </w:rPr>
        <w:t>należy podać ich rodzaj i szacunkową wartość</w:t>
      </w:r>
      <w:r w:rsidRPr="003463BB">
        <w:rPr>
          <w:color w:val="0070C0"/>
          <w:sz w:val="22"/>
          <w:szCs w:val="22"/>
        </w:rPr>
        <w:t xml:space="preserve">): </w:t>
      </w:r>
      <w:r w:rsidRPr="00173EFD">
        <w:rPr>
          <w:sz w:val="22"/>
          <w:szCs w:val="22"/>
        </w:rPr>
        <w:t>……….………</w:t>
      </w:r>
      <w:r w:rsidRPr="00173EFD">
        <w:rPr>
          <w:i/>
          <w:sz w:val="24"/>
        </w:rPr>
        <w:t xml:space="preserve"> </w:t>
      </w:r>
      <w:r w:rsidRPr="00173EFD">
        <w:rPr>
          <w:sz w:val="24"/>
        </w:rPr>
        <w:t>………………………………..……………………………………………...……….……………………………………………………..……………………………………………………………</w:t>
      </w:r>
    </w:p>
    <w:p w14:paraId="4714E95C" w14:textId="77777777" w:rsidR="005C38A5" w:rsidRPr="00173EFD" w:rsidRDefault="005C38A5" w:rsidP="001D3516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173EFD">
        <w:rPr>
          <w:sz w:val="24"/>
        </w:rPr>
        <w:t xml:space="preserve">inny posiadany majątek </w:t>
      </w:r>
      <w:r w:rsidRPr="003463BB">
        <w:rPr>
          <w:color w:val="0070C0"/>
          <w:sz w:val="24"/>
        </w:rPr>
        <w:t>(</w:t>
      </w:r>
      <w:r w:rsidRPr="003463BB">
        <w:rPr>
          <w:i/>
          <w:color w:val="0070C0"/>
          <w:sz w:val="22"/>
          <w:szCs w:val="22"/>
        </w:rPr>
        <w:t>należy podać rodzaj i szacunkową wartość – np. samochód</w:t>
      </w:r>
      <w:r w:rsidRPr="003463BB">
        <w:rPr>
          <w:color w:val="0070C0"/>
          <w:sz w:val="24"/>
        </w:rPr>
        <w:t xml:space="preserve">): </w:t>
      </w:r>
      <w:r w:rsidRPr="00173EFD">
        <w:rPr>
          <w:sz w:val="24"/>
        </w:rPr>
        <w:t>……………… …………………………………………………………………..……………………………………………………………………………………………………..…………………………………</w:t>
      </w:r>
    </w:p>
    <w:p w14:paraId="75B462C2" w14:textId="77777777" w:rsidR="008B2B5A" w:rsidRDefault="008B2B5A" w:rsidP="008B2B5A">
      <w:pPr>
        <w:spacing w:after="120"/>
        <w:jc w:val="both"/>
        <w:rPr>
          <w:sz w:val="22"/>
          <w:szCs w:val="22"/>
        </w:rPr>
      </w:pPr>
    </w:p>
    <w:p w14:paraId="2D72DBF1" w14:textId="2AF70F59" w:rsidR="000476F6" w:rsidRPr="008B2B5A" w:rsidRDefault="00D81BED" w:rsidP="00E03BD1">
      <w:pPr>
        <w:spacing w:after="120"/>
        <w:jc w:val="both"/>
        <w:rPr>
          <w:sz w:val="22"/>
          <w:szCs w:val="22"/>
        </w:rPr>
      </w:pPr>
      <w:r w:rsidRPr="00060941">
        <w:rPr>
          <w:sz w:val="22"/>
          <w:szCs w:val="22"/>
        </w:rPr>
        <w:t xml:space="preserve">Przyjmuję do wiadomości, że przetwarzanie podanych przeze mnie moich danych osobowych, </w:t>
      </w:r>
      <w:r w:rsidRPr="00060941">
        <w:rPr>
          <w:sz w:val="22"/>
          <w:szCs w:val="22"/>
        </w:rPr>
        <w:br/>
        <w:t xml:space="preserve">w rozumieniu przepisów Rozporządzenia Parlamentu Europejskiego i Rady (UE) 2016/679 z dnia 27.04.2016r. w sprawie ochrony osób fizycznych w związku z przetwarzaniem danych osobowych </w:t>
      </w:r>
      <w:r w:rsidRPr="00060941">
        <w:rPr>
          <w:sz w:val="22"/>
          <w:szCs w:val="22"/>
        </w:rPr>
        <w:br/>
        <w:t xml:space="preserve">i </w:t>
      </w:r>
      <w:r w:rsidRPr="00D65B62">
        <w:rPr>
          <w:sz w:val="22"/>
          <w:szCs w:val="22"/>
        </w:rPr>
        <w:t xml:space="preserve">w sprawie swobodnego przepływu takich danych oraz uchylenia dyrektywy 95/46/WE, dokonywane jest przez Powiatowy Urząd Pracy w Poznaniu z siedzibą w Poznaniu przy ul. Czarnieckiego 9 </w:t>
      </w:r>
      <w:r w:rsidRPr="00D65B62">
        <w:rPr>
          <w:sz w:val="22"/>
          <w:szCs w:val="22"/>
        </w:rPr>
        <w:br/>
        <w:t xml:space="preserve">w oparciu o </w:t>
      </w:r>
      <w:r w:rsidRPr="00D65B62">
        <w:rPr>
          <w:color w:val="000000"/>
          <w:sz w:val="22"/>
        </w:rPr>
        <w:t>rozporządzeni</w:t>
      </w:r>
      <w:r>
        <w:rPr>
          <w:color w:val="000000"/>
          <w:sz w:val="22"/>
        </w:rPr>
        <w:t xml:space="preserve">e </w:t>
      </w:r>
      <w:r w:rsidRPr="00D65B62">
        <w:rPr>
          <w:color w:val="000000"/>
          <w:sz w:val="22"/>
        </w:rPr>
        <w:t xml:space="preserve">Ministra Rodziny, Pracy i Polityki Społecznej z dnia 12 grudnia 2018r. w sprawie przyznania osobie </w:t>
      </w:r>
      <w:r w:rsidRPr="00C96CA4">
        <w:rPr>
          <w:sz w:val="22"/>
        </w:rPr>
        <w:t>niepełnosprawnej środków na podjęcie działalności gospodarczej, rolniczej albo działalności w formie spółdzielni socjalnej (</w:t>
      </w:r>
      <w:proofErr w:type="spellStart"/>
      <w:r w:rsidRPr="00C96CA4">
        <w:rPr>
          <w:sz w:val="22"/>
        </w:rPr>
        <w:t>t.j</w:t>
      </w:r>
      <w:proofErr w:type="spellEnd"/>
      <w:r w:rsidRPr="00C96CA4">
        <w:rPr>
          <w:sz w:val="22"/>
        </w:rPr>
        <w:t xml:space="preserve">. Dz.U. z 2024r. poz. 1851) </w:t>
      </w:r>
      <w:r w:rsidRPr="00C96CA4">
        <w:rPr>
          <w:sz w:val="22"/>
          <w:szCs w:val="22"/>
        </w:rPr>
        <w:t>dla celów związanych z procedurą oceny wniosku osoby niepełnosprawnej dotyczącego środków na podjęcie działalności gospodarczej</w:t>
      </w:r>
      <w:r w:rsidRPr="00060941">
        <w:rPr>
          <w:sz w:val="22"/>
          <w:szCs w:val="22"/>
        </w:rPr>
        <w:t xml:space="preserve">, rolniczej albo działalności w formie spółdzielni socjalnej </w:t>
      </w:r>
      <w:r w:rsidR="000476F6" w:rsidRPr="008B2B5A">
        <w:rPr>
          <w:sz w:val="22"/>
          <w:szCs w:val="22"/>
        </w:rPr>
        <w:t>oraz w przypadku przyznania przedmiotowych środków z realizacją umowy związanej z powyższym  wnioskiem.</w:t>
      </w:r>
    </w:p>
    <w:p w14:paraId="2A6C64E6" w14:textId="77777777" w:rsidR="00F11707" w:rsidRDefault="00F11707" w:rsidP="00E03BD1">
      <w:pPr>
        <w:rPr>
          <w:sz w:val="24"/>
        </w:rPr>
      </w:pPr>
    </w:p>
    <w:p w14:paraId="598DFF4B" w14:textId="77777777" w:rsidR="00D81BED" w:rsidRDefault="00D81BED" w:rsidP="003C0F14">
      <w:pPr>
        <w:rPr>
          <w:sz w:val="24"/>
        </w:rPr>
      </w:pPr>
    </w:p>
    <w:p w14:paraId="5945DCBF" w14:textId="77777777" w:rsidR="00D81BED" w:rsidRPr="00272371" w:rsidRDefault="00D81BED" w:rsidP="003C0F14">
      <w:pPr>
        <w:rPr>
          <w:sz w:val="24"/>
        </w:rPr>
      </w:pPr>
    </w:p>
    <w:p w14:paraId="08E9F68A" w14:textId="77777777" w:rsidR="00D81BED" w:rsidRPr="006112A8" w:rsidRDefault="00D81BED" w:rsidP="00D81BED">
      <w:pPr>
        <w:suppressAutoHyphens w:val="0"/>
        <w:jc w:val="center"/>
        <w:rPr>
          <w:lang w:eastAsia="pl-PL"/>
        </w:rPr>
      </w:pPr>
      <w:r w:rsidRPr="006112A8">
        <w:rPr>
          <w:b/>
          <w:bCs/>
          <w:lang w:eastAsia="pl-PL"/>
        </w:rPr>
        <w:t>OGÓLNA INFORMACJA DOTYCZĄCA PRZETWARZANIA DANYCH OSOBOWYCH</w:t>
      </w:r>
      <w:r w:rsidRPr="006112A8">
        <w:rPr>
          <w:b/>
          <w:bCs/>
          <w:lang w:eastAsia="pl-PL"/>
        </w:rPr>
        <w:br/>
        <w:t>W POWIATOWYM URZĘDZIE PRACY W POZNANIU</w:t>
      </w:r>
      <w:r w:rsidRPr="006112A8">
        <w:rPr>
          <w:lang w:eastAsia="pl-PL"/>
        </w:rPr>
        <w:br/>
      </w:r>
    </w:p>
    <w:p w14:paraId="12A3CE99" w14:textId="77777777" w:rsidR="00D81BED" w:rsidRPr="006112A8" w:rsidRDefault="00D81BED" w:rsidP="00D81BED">
      <w:pPr>
        <w:suppressAutoHyphens w:val="0"/>
        <w:jc w:val="both"/>
        <w:rPr>
          <w:lang w:eastAsia="pl-PL"/>
        </w:rPr>
      </w:pPr>
      <w:r w:rsidRPr="006112A8">
        <w:rPr>
          <w:b/>
          <w:bCs/>
          <w:lang w:eastAsia="pl-PL"/>
        </w:rPr>
        <w:t>Zgodnie z art. 13 ust. 1 i 2 Ogólnego Rozporządzenia o Ochronie Danych Osobowych z dnia 27 kwietnia 2016 r. (dalej Rozporządzenie) informujemy, że:</w:t>
      </w:r>
    </w:p>
    <w:p w14:paraId="31397B7B" w14:textId="77777777" w:rsidR="00D81BED" w:rsidRPr="006112A8" w:rsidRDefault="00D81BED" w:rsidP="00D81BED">
      <w:pPr>
        <w:numPr>
          <w:ilvl w:val="0"/>
          <w:numId w:val="5"/>
        </w:numPr>
        <w:suppressAutoHyphens w:val="0"/>
        <w:jc w:val="both"/>
        <w:rPr>
          <w:lang w:eastAsia="pl-PL"/>
        </w:rPr>
      </w:pPr>
      <w:r w:rsidRPr="006112A8">
        <w:rPr>
          <w:lang w:eastAsia="pl-PL"/>
        </w:rPr>
        <w:t>Administratorem Pani/Pana  danych osobowych jest:  Powiatowy Urząd Pracy w Poznaniu, ul. Czarnieckiego 9, 61-538 Poznań</w:t>
      </w:r>
    </w:p>
    <w:p w14:paraId="0542E47F" w14:textId="77777777" w:rsidR="00D81BED" w:rsidRPr="006112A8" w:rsidRDefault="00D81BED" w:rsidP="00D81BED">
      <w:pPr>
        <w:numPr>
          <w:ilvl w:val="0"/>
          <w:numId w:val="5"/>
        </w:numPr>
        <w:suppressAutoHyphens w:val="0"/>
        <w:jc w:val="both"/>
        <w:rPr>
          <w:lang w:eastAsia="pl-PL"/>
        </w:rPr>
      </w:pPr>
      <w:r w:rsidRPr="006112A8">
        <w:rPr>
          <w:lang w:eastAsia="pl-PL"/>
        </w:rPr>
        <w:t xml:space="preserve">W sprawach związanych z danymi osobowymi można się kontaktować z Inspektorem Ochrony Danych – Tomasz Borys, e-mail: </w:t>
      </w:r>
      <w:hyperlink r:id="rId8" w:history="1">
        <w:r w:rsidRPr="006112A8">
          <w:rPr>
            <w:color w:val="0563C1"/>
            <w:u w:val="single"/>
            <w:lang w:eastAsia="pl-PL"/>
          </w:rPr>
          <w:t>iod@poznan.praca.gov.pl</w:t>
        </w:r>
      </w:hyperlink>
      <w:r w:rsidRPr="006112A8">
        <w:rPr>
          <w:lang w:eastAsia="pl-PL"/>
        </w:rPr>
        <w:t xml:space="preserve">  albo z Zastępcą Inspektora Ochrony Danych – Sylwia Bielawska (tel. 618345662)</w:t>
      </w:r>
    </w:p>
    <w:p w14:paraId="72448233" w14:textId="77777777" w:rsidR="00D81BED" w:rsidRPr="006112A8" w:rsidRDefault="00D81BED" w:rsidP="00D81BED">
      <w:pPr>
        <w:numPr>
          <w:ilvl w:val="0"/>
          <w:numId w:val="5"/>
        </w:numPr>
        <w:suppressAutoHyphens w:val="0"/>
        <w:jc w:val="both"/>
        <w:rPr>
          <w:lang w:eastAsia="pl-PL"/>
        </w:rPr>
      </w:pPr>
      <w:r w:rsidRPr="006112A8">
        <w:rPr>
          <w:lang w:eastAsia="pl-PL"/>
        </w:rPr>
        <w:t xml:space="preserve">Pani/Pana dane osobowe są przetwarzane na podstawie art. 6 ust. 1 RODO tj.: </w:t>
      </w:r>
    </w:p>
    <w:p w14:paraId="4943C2DB" w14:textId="77777777" w:rsidR="00D81BED" w:rsidRPr="006112A8" w:rsidRDefault="00D81BED" w:rsidP="00D81BED">
      <w:pPr>
        <w:numPr>
          <w:ilvl w:val="0"/>
          <w:numId w:val="6"/>
        </w:numPr>
        <w:suppressAutoHyphens w:val="0"/>
        <w:jc w:val="both"/>
        <w:rPr>
          <w:lang w:eastAsia="pl-PL"/>
        </w:rPr>
      </w:pPr>
      <w:r w:rsidRPr="006112A8">
        <w:rPr>
          <w:lang w:eastAsia="pl-PL"/>
        </w:rPr>
        <w:t xml:space="preserve">przetwarzanie jest niezbędne do wypełnienia obowiązku prawnego ciążącego na administratorze w celu realizacji zadań ustawowych, określonych w przepisach z zakresu polityki rynku pracy, z zakresu postępowania administracyjnego oraz innych przepisów regulujących działalność Administratora; </w:t>
      </w:r>
    </w:p>
    <w:p w14:paraId="47972DCA" w14:textId="77777777" w:rsidR="00D81BED" w:rsidRPr="006112A8" w:rsidRDefault="00D81BED" w:rsidP="00D81BED">
      <w:pPr>
        <w:numPr>
          <w:ilvl w:val="0"/>
          <w:numId w:val="6"/>
        </w:numPr>
        <w:suppressAutoHyphens w:val="0"/>
        <w:jc w:val="both"/>
        <w:rPr>
          <w:lang w:eastAsia="pl-PL"/>
        </w:rPr>
      </w:pPr>
      <w:r w:rsidRPr="006112A8">
        <w:rPr>
          <w:lang w:eastAsia="pl-PL"/>
        </w:rPr>
        <w:t xml:space="preserve">mogą być przetwarzane na podstawie wyrażonej zgody; </w:t>
      </w:r>
    </w:p>
    <w:p w14:paraId="0DC47D3F" w14:textId="77777777" w:rsidR="00D81BED" w:rsidRPr="006112A8" w:rsidRDefault="00D81BED" w:rsidP="00D81BED">
      <w:pPr>
        <w:numPr>
          <w:ilvl w:val="0"/>
          <w:numId w:val="6"/>
        </w:numPr>
        <w:suppressAutoHyphens w:val="0"/>
        <w:jc w:val="both"/>
        <w:rPr>
          <w:lang w:eastAsia="pl-PL"/>
        </w:rPr>
      </w:pPr>
      <w:r w:rsidRPr="006112A8">
        <w:rPr>
          <w:lang w:eastAsia="pl-PL"/>
        </w:rPr>
        <w:t xml:space="preserve">w celu związanym z realizacją wniosku i umowy o przyznanie osobie niepełnosprawnej </w:t>
      </w:r>
      <w:r w:rsidRPr="006112A8">
        <w:rPr>
          <w:spacing w:val="4"/>
          <w:lang w:eastAsia="pl-PL"/>
        </w:rPr>
        <w:t>środków PFRON na podjęcie działalności</w:t>
      </w:r>
      <w:r w:rsidRPr="006112A8">
        <w:rPr>
          <w:lang w:eastAsia="pl-PL"/>
        </w:rPr>
        <w:t xml:space="preserve"> gospodarczej, rolniczej albo działalności w formie spółdzielni socjalnej;</w:t>
      </w:r>
    </w:p>
    <w:p w14:paraId="46058BB7" w14:textId="77777777" w:rsidR="00D81BED" w:rsidRPr="006112A8" w:rsidRDefault="00D81BED" w:rsidP="00D81BED">
      <w:pPr>
        <w:numPr>
          <w:ilvl w:val="0"/>
          <w:numId w:val="6"/>
        </w:numPr>
        <w:suppressAutoHyphens w:val="0"/>
        <w:jc w:val="both"/>
        <w:rPr>
          <w:lang w:eastAsia="pl-PL"/>
        </w:rPr>
      </w:pPr>
      <w:r w:rsidRPr="006112A8">
        <w:rPr>
          <w:lang w:eastAsia="pl-PL"/>
        </w:rPr>
        <w:t xml:space="preserve">w celu wykonania zadania realizowanego w interesie publicznym; </w:t>
      </w:r>
    </w:p>
    <w:p w14:paraId="5DCDBD4D" w14:textId="77777777" w:rsidR="00D81BED" w:rsidRPr="006112A8" w:rsidRDefault="00D81BED" w:rsidP="00D81BED">
      <w:pPr>
        <w:numPr>
          <w:ilvl w:val="0"/>
          <w:numId w:val="6"/>
        </w:numPr>
        <w:suppressAutoHyphens w:val="0"/>
        <w:jc w:val="both"/>
        <w:rPr>
          <w:lang w:eastAsia="pl-PL"/>
        </w:rPr>
      </w:pPr>
      <w:r w:rsidRPr="006112A8">
        <w:rPr>
          <w:lang w:eastAsia="pl-PL"/>
        </w:rPr>
        <w:t xml:space="preserve">realizacji celów wynikających z prawnie uzasadnionych interesów administratora. </w:t>
      </w:r>
    </w:p>
    <w:p w14:paraId="38E41A4D" w14:textId="77777777" w:rsidR="00D81BED" w:rsidRPr="006112A8" w:rsidRDefault="00D81BED" w:rsidP="00D81BED">
      <w:pPr>
        <w:numPr>
          <w:ilvl w:val="0"/>
          <w:numId w:val="5"/>
        </w:numPr>
        <w:suppressAutoHyphens w:val="0"/>
        <w:jc w:val="both"/>
        <w:rPr>
          <w:lang w:eastAsia="pl-PL"/>
        </w:rPr>
      </w:pPr>
      <w:r w:rsidRPr="006112A8">
        <w:rPr>
          <w:lang w:eastAsia="pl-PL"/>
        </w:rPr>
        <w:t xml:space="preserve">W związku z przetwarzaniem danych w powyżej wskazanych celach, Pani/Pana dane osobowe mogą być udostępniane innym odbiorcom lub kategoriom odbiorców. Odbiorcami danych mogą być: </w:t>
      </w:r>
    </w:p>
    <w:p w14:paraId="21D1C1F5" w14:textId="77777777" w:rsidR="00D81BED" w:rsidRPr="006112A8" w:rsidRDefault="00D81BED" w:rsidP="00D81BED">
      <w:pPr>
        <w:numPr>
          <w:ilvl w:val="0"/>
          <w:numId w:val="8"/>
        </w:numPr>
        <w:suppressAutoHyphens w:val="0"/>
        <w:jc w:val="both"/>
        <w:rPr>
          <w:lang w:eastAsia="pl-PL"/>
        </w:rPr>
      </w:pPr>
      <w:r w:rsidRPr="006112A8">
        <w:rPr>
          <w:lang w:eastAsia="pl-PL"/>
        </w:rPr>
        <w:t xml:space="preserve">podmioty upoważnione do odbioru danych osobowych na podstawie odpowiednich przepisów prawa </w:t>
      </w:r>
      <w:r w:rsidRPr="006112A8">
        <w:rPr>
          <w:lang w:eastAsia="pl-PL"/>
        </w:rPr>
        <w:br/>
        <w:t>(w tym np. Zakład Ubezpieczeń Społecznych, urzędy skarbowe, NFZ),</w:t>
      </w:r>
    </w:p>
    <w:p w14:paraId="070AA082" w14:textId="77777777" w:rsidR="00D81BED" w:rsidRPr="006112A8" w:rsidRDefault="00D81BED" w:rsidP="00D81BED">
      <w:pPr>
        <w:numPr>
          <w:ilvl w:val="0"/>
          <w:numId w:val="7"/>
        </w:numPr>
        <w:suppressAutoHyphens w:val="0"/>
        <w:jc w:val="both"/>
        <w:rPr>
          <w:lang w:eastAsia="pl-PL"/>
        </w:rPr>
      </w:pPr>
      <w:r w:rsidRPr="006112A8">
        <w:rPr>
          <w:lang w:eastAsia="pl-PL"/>
        </w:rPr>
        <w:t>podmioty, które przetwarzają Pani/Pana dane osobowe w imieniu Administratora, na podstawie zawartej umowy powierzenia przetwarzania danych osobowych (tzw. podmioty przetwarzające).</w:t>
      </w:r>
    </w:p>
    <w:p w14:paraId="3DBC6029" w14:textId="77777777" w:rsidR="00D81BED" w:rsidRPr="006112A8" w:rsidRDefault="00D81BED" w:rsidP="00D81BED">
      <w:pPr>
        <w:numPr>
          <w:ilvl w:val="0"/>
          <w:numId w:val="5"/>
        </w:numPr>
        <w:suppressAutoHyphens w:val="0"/>
        <w:jc w:val="both"/>
        <w:rPr>
          <w:lang w:eastAsia="pl-PL"/>
        </w:rPr>
      </w:pPr>
      <w:r w:rsidRPr="006112A8">
        <w:rPr>
          <w:lang w:eastAsia="pl-PL"/>
        </w:rPr>
        <w:t>Pani/Pana dane osobowe będą przetwarzane przez okres niezbędny do realizacji wskazanego w pkt 3 celu przetwarzania, w tym również obowiązku archiwizacyjnego wynikającego z przepisów prawa tj. przez okres 50 lat.</w:t>
      </w:r>
    </w:p>
    <w:p w14:paraId="7EC1E2ED" w14:textId="77777777" w:rsidR="00D81BED" w:rsidRPr="006112A8" w:rsidRDefault="00D81BED" w:rsidP="00D81BED">
      <w:pPr>
        <w:numPr>
          <w:ilvl w:val="0"/>
          <w:numId w:val="5"/>
        </w:numPr>
        <w:suppressAutoHyphens w:val="0"/>
        <w:jc w:val="both"/>
        <w:rPr>
          <w:lang w:eastAsia="pl-PL"/>
        </w:rPr>
      </w:pPr>
      <w:r w:rsidRPr="006112A8">
        <w:rPr>
          <w:lang w:eastAsia="pl-PL"/>
        </w:rPr>
        <w:t xml:space="preserve">W związku z przetwarzaniem przez Administratora danych osobowych przysługuje Pani/Panu: </w:t>
      </w:r>
    </w:p>
    <w:p w14:paraId="6F2B9CB9" w14:textId="77777777" w:rsidR="00D81BED" w:rsidRPr="006112A8" w:rsidRDefault="00D81BED" w:rsidP="00D81BED">
      <w:pPr>
        <w:numPr>
          <w:ilvl w:val="0"/>
          <w:numId w:val="9"/>
        </w:numPr>
        <w:suppressAutoHyphens w:val="0"/>
        <w:jc w:val="both"/>
        <w:rPr>
          <w:lang w:eastAsia="pl-PL"/>
        </w:rPr>
      </w:pPr>
      <w:r w:rsidRPr="006112A8">
        <w:rPr>
          <w:lang w:eastAsia="pl-PL"/>
        </w:rPr>
        <w:t>prawo dostępu do treści danych, na podstawie art. 15 Rozporządzenia;</w:t>
      </w:r>
    </w:p>
    <w:p w14:paraId="77286482" w14:textId="77777777" w:rsidR="00D81BED" w:rsidRPr="006112A8" w:rsidRDefault="00D81BED" w:rsidP="00D81BED">
      <w:pPr>
        <w:numPr>
          <w:ilvl w:val="0"/>
          <w:numId w:val="9"/>
        </w:numPr>
        <w:suppressAutoHyphens w:val="0"/>
        <w:jc w:val="both"/>
        <w:rPr>
          <w:lang w:eastAsia="pl-PL"/>
        </w:rPr>
      </w:pPr>
      <w:r w:rsidRPr="006112A8">
        <w:rPr>
          <w:lang w:eastAsia="pl-PL"/>
        </w:rPr>
        <w:t>prawo do sprostowania danych, na podstawie art. 16 Rozporządzenia;</w:t>
      </w:r>
    </w:p>
    <w:p w14:paraId="63A4C071" w14:textId="77777777" w:rsidR="00D81BED" w:rsidRPr="006112A8" w:rsidRDefault="00D81BED" w:rsidP="00D81BED">
      <w:pPr>
        <w:numPr>
          <w:ilvl w:val="0"/>
          <w:numId w:val="9"/>
        </w:numPr>
        <w:suppressAutoHyphens w:val="0"/>
        <w:jc w:val="both"/>
        <w:rPr>
          <w:lang w:eastAsia="pl-PL"/>
        </w:rPr>
      </w:pPr>
      <w:r w:rsidRPr="006112A8">
        <w:rPr>
          <w:lang w:eastAsia="pl-PL"/>
        </w:rPr>
        <w:t>prawo do usunięcia danych, na podstawie art. 17 Rozporządzenia;</w:t>
      </w:r>
    </w:p>
    <w:p w14:paraId="42779A93" w14:textId="77777777" w:rsidR="00D81BED" w:rsidRPr="006112A8" w:rsidRDefault="00D81BED" w:rsidP="00D81BED">
      <w:pPr>
        <w:numPr>
          <w:ilvl w:val="0"/>
          <w:numId w:val="9"/>
        </w:numPr>
        <w:suppressAutoHyphens w:val="0"/>
        <w:jc w:val="both"/>
        <w:rPr>
          <w:lang w:eastAsia="pl-PL"/>
        </w:rPr>
      </w:pPr>
      <w:r w:rsidRPr="006112A8">
        <w:rPr>
          <w:lang w:eastAsia="pl-PL"/>
        </w:rPr>
        <w:t>prawo do ograniczenia przetwarzania danych, na podstawie art. 18 Rozporządzenia;</w:t>
      </w:r>
    </w:p>
    <w:p w14:paraId="0171C5FC" w14:textId="77777777" w:rsidR="00D81BED" w:rsidRPr="006112A8" w:rsidRDefault="00D81BED" w:rsidP="00D81BED">
      <w:pPr>
        <w:numPr>
          <w:ilvl w:val="0"/>
          <w:numId w:val="9"/>
        </w:numPr>
        <w:suppressAutoHyphens w:val="0"/>
        <w:jc w:val="both"/>
        <w:rPr>
          <w:lang w:eastAsia="pl-PL"/>
        </w:rPr>
      </w:pPr>
      <w:r w:rsidRPr="006112A8">
        <w:rPr>
          <w:lang w:eastAsia="pl-PL"/>
        </w:rPr>
        <w:t>prawo wniesienia sprzeciwu wobec przetwarzania danych, na podstawie art. 21 Rozporządzenia.</w:t>
      </w:r>
    </w:p>
    <w:p w14:paraId="04C4FA17" w14:textId="77777777" w:rsidR="00D81BED" w:rsidRPr="006112A8" w:rsidRDefault="00D81BED" w:rsidP="00D81BED">
      <w:pPr>
        <w:numPr>
          <w:ilvl w:val="0"/>
          <w:numId w:val="5"/>
        </w:numPr>
        <w:suppressAutoHyphens w:val="0"/>
        <w:jc w:val="both"/>
        <w:rPr>
          <w:lang w:eastAsia="pl-PL"/>
        </w:rPr>
      </w:pPr>
      <w:r w:rsidRPr="006112A8">
        <w:rPr>
          <w:lang w:eastAsia="pl-PL"/>
        </w:rPr>
        <w:lastRenderedPageBreak/>
        <w:t xml:space="preserve">W przypadku, w którym przetwarzanie Pani/Pana danych odbywa się na podstawie zgody (tj. art. 6 ust. 1 lit. a Rozporządzenia), przysługuje prawo do cofnięcia jej w dowolnym momencie, bez wpływu na zgodność </w:t>
      </w:r>
      <w:r w:rsidRPr="006112A8">
        <w:rPr>
          <w:lang w:eastAsia="pl-PL"/>
        </w:rPr>
        <w:br/>
        <w:t>z prawem przetwarzania, którego dokonano na podstawie zgody przed jej cofnięciem.</w:t>
      </w:r>
    </w:p>
    <w:p w14:paraId="13BAF7E9" w14:textId="77777777" w:rsidR="00D81BED" w:rsidRPr="006112A8" w:rsidRDefault="00D81BED" w:rsidP="00D81BED">
      <w:pPr>
        <w:numPr>
          <w:ilvl w:val="0"/>
          <w:numId w:val="5"/>
        </w:numPr>
        <w:suppressAutoHyphens w:val="0"/>
        <w:jc w:val="both"/>
        <w:rPr>
          <w:lang w:eastAsia="pl-PL"/>
        </w:rPr>
      </w:pPr>
      <w:r w:rsidRPr="006112A8">
        <w:rPr>
          <w:lang w:eastAsia="pl-PL"/>
        </w:rPr>
        <w:t>Ma Pani/Pan prawo wniesienia skargi do organu nadzorczego tj. Prezesa Urzędu Ochrony Danych Osobowych, gdy Pani/Pan uzna, że przetwarzanie danych osobowych narusza przepisy Rozporządzenia.</w:t>
      </w:r>
    </w:p>
    <w:p w14:paraId="06C5636C" w14:textId="77777777" w:rsidR="00D81BED" w:rsidRPr="006112A8" w:rsidRDefault="00D81BED" w:rsidP="00D81BED">
      <w:pPr>
        <w:numPr>
          <w:ilvl w:val="0"/>
          <w:numId w:val="5"/>
        </w:numPr>
        <w:suppressAutoHyphens w:val="0"/>
        <w:jc w:val="both"/>
        <w:rPr>
          <w:lang w:eastAsia="pl-PL"/>
        </w:rPr>
      </w:pPr>
      <w:r w:rsidRPr="006112A8">
        <w:rPr>
          <w:lang w:eastAsia="pl-PL"/>
        </w:rPr>
        <w:t xml:space="preserve">Podanie przez Panią/Pana danych osobowych jest warunkiem prowadzenia sprawy w Powiatowym Urzędzie Pracy w Poznaniu. Przy czym podanie danych jest: </w:t>
      </w:r>
    </w:p>
    <w:p w14:paraId="5D83DC2A" w14:textId="77777777" w:rsidR="00D81BED" w:rsidRPr="006112A8" w:rsidRDefault="00D81BED" w:rsidP="00D81BED">
      <w:pPr>
        <w:numPr>
          <w:ilvl w:val="0"/>
          <w:numId w:val="10"/>
        </w:numPr>
        <w:suppressAutoHyphens w:val="0"/>
        <w:jc w:val="both"/>
        <w:rPr>
          <w:lang w:eastAsia="pl-PL"/>
        </w:rPr>
      </w:pPr>
      <w:r w:rsidRPr="006112A8">
        <w:rPr>
          <w:lang w:eastAsia="pl-PL"/>
        </w:rPr>
        <w:t>obowiązkowe, jeżeli tak zostało to określone w przepisach prawa;</w:t>
      </w:r>
    </w:p>
    <w:p w14:paraId="26A2108E" w14:textId="77777777" w:rsidR="00D81BED" w:rsidRPr="006112A8" w:rsidRDefault="00D81BED" w:rsidP="00D81BED">
      <w:pPr>
        <w:numPr>
          <w:ilvl w:val="0"/>
          <w:numId w:val="10"/>
        </w:numPr>
        <w:suppressAutoHyphens w:val="0"/>
        <w:jc w:val="both"/>
        <w:rPr>
          <w:lang w:eastAsia="pl-PL"/>
        </w:rPr>
      </w:pPr>
      <w:r w:rsidRPr="006112A8">
        <w:rPr>
          <w:lang w:eastAsia="pl-PL"/>
        </w:rPr>
        <w:t>dobrowolne, jeżeli odbywa się na podstawie Pani/Pana zgody lub ma na celu zawarcie umowy. Konsekwencją niepodania danych będzie brak możliwości realizacji czynności urzędowych lub nie zawarcie umowy.</w:t>
      </w:r>
    </w:p>
    <w:p w14:paraId="3261E6B6" w14:textId="77777777" w:rsidR="00D81BED" w:rsidRPr="006112A8" w:rsidRDefault="00D81BED" w:rsidP="00D81BED">
      <w:pPr>
        <w:numPr>
          <w:ilvl w:val="0"/>
          <w:numId w:val="5"/>
        </w:numPr>
        <w:suppressAutoHyphens w:val="0"/>
        <w:jc w:val="both"/>
        <w:rPr>
          <w:lang w:eastAsia="pl-PL"/>
        </w:rPr>
      </w:pPr>
      <w:r w:rsidRPr="006112A8">
        <w:rPr>
          <w:lang w:eastAsia="pl-PL"/>
        </w:rPr>
        <w:t xml:space="preserve">Pani/Pana dane nie będą przetwarzane w sposób zautomatyzowany w tym również w formie profilowania </w:t>
      </w:r>
      <w:r w:rsidRPr="006112A8">
        <w:rPr>
          <w:lang w:eastAsia="pl-PL"/>
        </w:rPr>
        <w:br/>
        <w:t>w rozumieniu Rozporządzenia</w:t>
      </w:r>
    </w:p>
    <w:p w14:paraId="70DCA6C3" w14:textId="77777777" w:rsidR="00D81BED" w:rsidRPr="00AE25B8" w:rsidRDefault="00D81BED" w:rsidP="00D81BED">
      <w:pPr>
        <w:spacing w:after="120"/>
        <w:jc w:val="both"/>
        <w:rPr>
          <w:sz w:val="22"/>
          <w:szCs w:val="22"/>
        </w:rPr>
      </w:pPr>
    </w:p>
    <w:p w14:paraId="5BF66E17" w14:textId="77777777" w:rsidR="00D81BED" w:rsidRPr="009C345B" w:rsidRDefault="00D81BED" w:rsidP="00D81BED">
      <w:pPr>
        <w:pStyle w:val="Default"/>
        <w:jc w:val="both"/>
        <w:rPr>
          <w:b/>
          <w:bCs/>
        </w:rPr>
      </w:pPr>
      <w:bookmarkStart w:id="2" w:name="_Hlk200633565"/>
      <w:r w:rsidRPr="009C345B">
        <w:rPr>
          <w:b/>
          <w:bCs/>
        </w:rPr>
        <w:t xml:space="preserve">Jestem świadomy/-a odpowiedzialności karnej za złożenie fałszywego </w:t>
      </w:r>
      <w:r w:rsidRPr="009C345B">
        <w:rPr>
          <w:b/>
          <w:bCs/>
          <w:color w:val="auto"/>
        </w:rPr>
        <w:t>oświadczenia.</w:t>
      </w:r>
    </w:p>
    <w:bookmarkEnd w:id="2"/>
    <w:p w14:paraId="5DD58A68" w14:textId="77777777" w:rsidR="00D81BED" w:rsidRDefault="00642820" w:rsidP="00822643">
      <w:pPr>
        <w:pStyle w:val="Tekstpodstawowywcity2"/>
        <w:ind w:left="2835" w:firstLine="705"/>
        <w:rPr>
          <w:sz w:val="24"/>
          <w:szCs w:val="24"/>
        </w:rPr>
      </w:pPr>
      <w:r w:rsidRPr="00272371">
        <w:rPr>
          <w:sz w:val="24"/>
        </w:rPr>
        <w:t xml:space="preserve">    </w:t>
      </w:r>
      <w:r w:rsidRPr="00272371">
        <w:rPr>
          <w:sz w:val="24"/>
        </w:rPr>
        <w:tab/>
      </w:r>
      <w:r w:rsidR="00383D53" w:rsidRPr="00272371">
        <w:rPr>
          <w:sz w:val="24"/>
          <w:szCs w:val="24"/>
        </w:rPr>
        <w:t xml:space="preserve">   </w:t>
      </w:r>
      <w:r w:rsidR="00D86FC9" w:rsidRPr="00272371">
        <w:rPr>
          <w:sz w:val="24"/>
          <w:szCs w:val="24"/>
        </w:rPr>
        <w:t xml:space="preserve"> </w:t>
      </w:r>
      <w:r w:rsidR="00E570EA" w:rsidRPr="00272371">
        <w:rPr>
          <w:sz w:val="24"/>
          <w:szCs w:val="24"/>
        </w:rPr>
        <w:t xml:space="preserve">         </w:t>
      </w:r>
    </w:p>
    <w:p w14:paraId="778C8646" w14:textId="77777777" w:rsidR="00D81BED" w:rsidRDefault="00D81BED" w:rsidP="00822643">
      <w:pPr>
        <w:pStyle w:val="Tekstpodstawowywcity2"/>
        <w:ind w:left="2835" w:firstLine="705"/>
        <w:rPr>
          <w:sz w:val="24"/>
          <w:szCs w:val="24"/>
        </w:rPr>
      </w:pPr>
    </w:p>
    <w:p w14:paraId="70E06B60" w14:textId="77777777" w:rsidR="00D81BED" w:rsidRPr="00AE25B8" w:rsidRDefault="00D81BED" w:rsidP="00D81BED">
      <w:pPr>
        <w:jc w:val="right"/>
        <w:rPr>
          <w:b/>
          <w:sz w:val="22"/>
          <w:szCs w:val="22"/>
        </w:rPr>
      </w:pPr>
      <w:r w:rsidRPr="00AE25B8">
        <w:rPr>
          <w:b/>
          <w:sz w:val="22"/>
          <w:szCs w:val="22"/>
        </w:rPr>
        <w:t>…………………...…………………………………………………</w:t>
      </w:r>
    </w:p>
    <w:p w14:paraId="6C842C0C" w14:textId="00020325" w:rsidR="00D81BED" w:rsidRPr="00D81BED" w:rsidRDefault="00D81BED" w:rsidP="00D81BED">
      <w:pPr>
        <w:ind w:left="2124" w:firstLine="708"/>
        <w:jc w:val="center"/>
        <w:rPr>
          <w:bCs/>
        </w:rPr>
      </w:pPr>
      <w:r w:rsidRPr="00D81BED">
        <w:rPr>
          <w:bCs/>
          <w:sz w:val="22"/>
          <w:szCs w:val="22"/>
        </w:rPr>
        <w:t xml:space="preserve">      (data i czytelny podpis Wnioskodawcy)</w:t>
      </w:r>
    </w:p>
    <w:p w14:paraId="38A83479" w14:textId="77777777" w:rsidR="00E3309D" w:rsidRDefault="00E3309D" w:rsidP="00822643">
      <w:pPr>
        <w:pStyle w:val="Tekstpodstawowywcity2"/>
        <w:ind w:left="2835" w:firstLine="705"/>
        <w:rPr>
          <w:sz w:val="24"/>
          <w:szCs w:val="24"/>
        </w:rPr>
      </w:pPr>
    </w:p>
    <w:p w14:paraId="27F1DC47" w14:textId="77777777" w:rsidR="00E3309D" w:rsidRDefault="00E3309D" w:rsidP="00822643">
      <w:pPr>
        <w:pStyle w:val="Tekstpodstawowywcity2"/>
        <w:ind w:left="2835" w:firstLine="705"/>
        <w:rPr>
          <w:sz w:val="24"/>
          <w:szCs w:val="24"/>
        </w:rPr>
      </w:pPr>
    </w:p>
    <w:p w14:paraId="049C4CDD" w14:textId="77777777" w:rsidR="00E3309D" w:rsidRDefault="00E3309D" w:rsidP="00822643">
      <w:pPr>
        <w:pStyle w:val="Tekstpodstawowywcity2"/>
        <w:ind w:left="2835" w:firstLine="705"/>
        <w:rPr>
          <w:sz w:val="24"/>
          <w:szCs w:val="24"/>
        </w:rPr>
      </w:pPr>
    </w:p>
    <w:p w14:paraId="7B3D6F2E" w14:textId="77777777" w:rsidR="00F34BF9" w:rsidRPr="00272371" w:rsidRDefault="00F34BF9">
      <w:pPr>
        <w:pStyle w:val="Tekstpodstawowywcity2"/>
        <w:ind w:left="2835" w:firstLine="705"/>
        <w:rPr>
          <w:sz w:val="24"/>
          <w:szCs w:val="24"/>
        </w:rPr>
      </w:pPr>
    </w:p>
    <w:sectPr w:rsidR="00F34BF9" w:rsidRPr="00272371" w:rsidSect="00E17699">
      <w:footerReference w:type="default" r:id="rId9"/>
      <w:pgSz w:w="11905" w:h="16837"/>
      <w:pgMar w:top="568" w:right="992" w:bottom="14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79ACC" w14:textId="77777777" w:rsidR="00A95A8A" w:rsidRDefault="00A95A8A">
      <w:r>
        <w:separator/>
      </w:r>
    </w:p>
  </w:endnote>
  <w:endnote w:type="continuationSeparator" w:id="0">
    <w:p w14:paraId="1C7470C9" w14:textId="77777777" w:rsidR="00A95A8A" w:rsidRDefault="00A9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7D413" w14:textId="218FBD6A" w:rsidR="00D81BED" w:rsidRDefault="007C091F" w:rsidP="00D81BED">
    <w:pPr>
      <w:pStyle w:val="Stopka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0476F6">
      <w:rPr>
        <w:noProof/>
      </w:rPr>
      <w:t>2</w:t>
    </w:r>
    <w:r>
      <w:rPr>
        <w:noProof/>
      </w:rPr>
      <w:fldChar w:fldCharType="end"/>
    </w:r>
    <w:r>
      <w:rPr>
        <w:noProof/>
      </w:rPr>
      <w:t>/</w:t>
    </w:r>
    <w:r w:rsidR="00D81BED">
      <w:rPr>
        <w:noProof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F8DFA" w14:textId="77777777" w:rsidR="00A95A8A" w:rsidRDefault="00A95A8A">
      <w:r>
        <w:separator/>
      </w:r>
    </w:p>
  </w:footnote>
  <w:footnote w:type="continuationSeparator" w:id="0">
    <w:p w14:paraId="42BDA5AB" w14:textId="77777777" w:rsidR="00A95A8A" w:rsidRDefault="00A95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2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/>
        <w:b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multi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0000000E"/>
    <w:multiLevelType w:val="singleLevel"/>
    <w:tmpl w:val="0000000E"/>
    <w:name w:val="WW8Num27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</w:abstractNum>
  <w:abstractNum w:abstractNumId="14" w15:restartNumberingAfterBreak="0">
    <w:nsid w:val="0000000F"/>
    <w:multiLevelType w:val="multi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singleLevel"/>
    <w:tmpl w:val="00000010"/>
    <w:name w:val="WW8Num32"/>
    <w:lvl w:ilvl="0">
      <w:numFmt w:val="bullet"/>
      <w:lvlText w:val=""/>
      <w:lvlJc w:val="left"/>
      <w:pPr>
        <w:tabs>
          <w:tab w:val="num" w:pos="0"/>
        </w:tabs>
        <w:ind w:left="0" w:firstLine="0"/>
      </w:pPr>
      <w:rPr>
        <w:rFonts w:ascii="Wingdings" w:hAnsi="Wingdings"/>
        <w:sz w:val="13"/>
      </w:rPr>
    </w:lvl>
  </w:abstractNum>
  <w:abstractNum w:abstractNumId="16" w15:restartNumberingAfterBreak="0">
    <w:nsid w:val="05413677"/>
    <w:multiLevelType w:val="hybridMultilevel"/>
    <w:tmpl w:val="7F3CC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542F42"/>
    <w:multiLevelType w:val="hybridMultilevel"/>
    <w:tmpl w:val="897A7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2C05A7"/>
    <w:multiLevelType w:val="hybridMultilevel"/>
    <w:tmpl w:val="E94A4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617C4C"/>
    <w:multiLevelType w:val="hybridMultilevel"/>
    <w:tmpl w:val="72C8E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B765A0"/>
    <w:multiLevelType w:val="multilevel"/>
    <w:tmpl w:val="0D6AF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EE2241"/>
    <w:multiLevelType w:val="hybridMultilevel"/>
    <w:tmpl w:val="8F30BA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11657"/>
    <w:multiLevelType w:val="hybridMultilevel"/>
    <w:tmpl w:val="1EA05C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112BA7"/>
    <w:multiLevelType w:val="hybridMultilevel"/>
    <w:tmpl w:val="DE2AA4C0"/>
    <w:lvl w:ilvl="0" w:tplc="612C5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9091164">
    <w:abstractNumId w:val="0"/>
  </w:num>
  <w:num w:numId="2" w16cid:durableId="2117211842">
    <w:abstractNumId w:val="20"/>
  </w:num>
  <w:num w:numId="3" w16cid:durableId="1614089046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 w16cid:durableId="1525292142">
    <w:abstractNumId w:val="23"/>
  </w:num>
  <w:num w:numId="5" w16cid:durableId="1246498196">
    <w:abstractNumId w:val="22"/>
  </w:num>
  <w:num w:numId="6" w16cid:durableId="1064569903">
    <w:abstractNumId w:val="19"/>
  </w:num>
  <w:num w:numId="7" w16cid:durableId="2065567110">
    <w:abstractNumId w:val="17"/>
  </w:num>
  <w:num w:numId="8" w16cid:durableId="812983708">
    <w:abstractNumId w:val="16"/>
  </w:num>
  <w:num w:numId="9" w16cid:durableId="506213623">
    <w:abstractNumId w:val="21"/>
  </w:num>
  <w:num w:numId="10" w16cid:durableId="609317385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AE6"/>
    <w:rsid w:val="00006C4F"/>
    <w:rsid w:val="00012B88"/>
    <w:rsid w:val="00015EF3"/>
    <w:rsid w:val="00017E8F"/>
    <w:rsid w:val="00021BCD"/>
    <w:rsid w:val="000222D8"/>
    <w:rsid w:val="00027263"/>
    <w:rsid w:val="0004010E"/>
    <w:rsid w:val="000476F6"/>
    <w:rsid w:val="0005210F"/>
    <w:rsid w:val="000529D8"/>
    <w:rsid w:val="00056725"/>
    <w:rsid w:val="00057855"/>
    <w:rsid w:val="000622D2"/>
    <w:rsid w:val="000829DA"/>
    <w:rsid w:val="000A4BAB"/>
    <w:rsid w:val="000B76FF"/>
    <w:rsid w:val="000C3C8E"/>
    <w:rsid w:val="000D3851"/>
    <w:rsid w:val="000D57BC"/>
    <w:rsid w:val="000E2377"/>
    <w:rsid w:val="000E2ACE"/>
    <w:rsid w:val="000E4368"/>
    <w:rsid w:val="000E5DC0"/>
    <w:rsid w:val="00104C12"/>
    <w:rsid w:val="0010735D"/>
    <w:rsid w:val="00115540"/>
    <w:rsid w:val="0011578D"/>
    <w:rsid w:val="00130EAE"/>
    <w:rsid w:val="00134646"/>
    <w:rsid w:val="00134D46"/>
    <w:rsid w:val="0015057B"/>
    <w:rsid w:val="00153C71"/>
    <w:rsid w:val="00155920"/>
    <w:rsid w:val="001673F4"/>
    <w:rsid w:val="00167F83"/>
    <w:rsid w:val="00184BA9"/>
    <w:rsid w:val="0019588C"/>
    <w:rsid w:val="001960A3"/>
    <w:rsid w:val="00196583"/>
    <w:rsid w:val="00197DCC"/>
    <w:rsid w:val="001A7AD5"/>
    <w:rsid w:val="001B6FD8"/>
    <w:rsid w:val="001C0E86"/>
    <w:rsid w:val="001C679C"/>
    <w:rsid w:val="001D3516"/>
    <w:rsid w:val="001E1CF1"/>
    <w:rsid w:val="001E3D45"/>
    <w:rsid w:val="001F1952"/>
    <w:rsid w:val="00201872"/>
    <w:rsid w:val="002232A0"/>
    <w:rsid w:val="00231D95"/>
    <w:rsid w:val="002321FC"/>
    <w:rsid w:val="002354F0"/>
    <w:rsid w:val="002372FD"/>
    <w:rsid w:val="0023751A"/>
    <w:rsid w:val="00241354"/>
    <w:rsid w:val="00241C0A"/>
    <w:rsid w:val="00243AA1"/>
    <w:rsid w:val="002542F2"/>
    <w:rsid w:val="00272371"/>
    <w:rsid w:val="00291144"/>
    <w:rsid w:val="00292645"/>
    <w:rsid w:val="00294116"/>
    <w:rsid w:val="002A6D73"/>
    <w:rsid w:val="002B16E7"/>
    <w:rsid w:val="002B552C"/>
    <w:rsid w:val="002C279D"/>
    <w:rsid w:val="002D16D4"/>
    <w:rsid w:val="002E55EC"/>
    <w:rsid w:val="002E6662"/>
    <w:rsid w:val="002E7E8A"/>
    <w:rsid w:val="00315E13"/>
    <w:rsid w:val="0032088B"/>
    <w:rsid w:val="00322AA7"/>
    <w:rsid w:val="00324FFD"/>
    <w:rsid w:val="00333358"/>
    <w:rsid w:val="00341464"/>
    <w:rsid w:val="00342D9E"/>
    <w:rsid w:val="0034755D"/>
    <w:rsid w:val="0035387C"/>
    <w:rsid w:val="00376717"/>
    <w:rsid w:val="00380786"/>
    <w:rsid w:val="00383D53"/>
    <w:rsid w:val="0039668E"/>
    <w:rsid w:val="00397BE9"/>
    <w:rsid w:val="003C0F14"/>
    <w:rsid w:val="003D54BE"/>
    <w:rsid w:val="003D7AD1"/>
    <w:rsid w:val="003F18BD"/>
    <w:rsid w:val="00402ABF"/>
    <w:rsid w:val="00402D16"/>
    <w:rsid w:val="004074A9"/>
    <w:rsid w:val="00411258"/>
    <w:rsid w:val="0041425C"/>
    <w:rsid w:val="00424B89"/>
    <w:rsid w:val="00425516"/>
    <w:rsid w:val="00436294"/>
    <w:rsid w:val="00482B7A"/>
    <w:rsid w:val="004862B3"/>
    <w:rsid w:val="004900C3"/>
    <w:rsid w:val="00491AD5"/>
    <w:rsid w:val="004922E1"/>
    <w:rsid w:val="00495C49"/>
    <w:rsid w:val="0049625D"/>
    <w:rsid w:val="004A7637"/>
    <w:rsid w:val="004C0BB7"/>
    <w:rsid w:val="004D20B6"/>
    <w:rsid w:val="004E4E90"/>
    <w:rsid w:val="00501382"/>
    <w:rsid w:val="00505902"/>
    <w:rsid w:val="005065E6"/>
    <w:rsid w:val="00514D94"/>
    <w:rsid w:val="00516911"/>
    <w:rsid w:val="005244D1"/>
    <w:rsid w:val="00526AD7"/>
    <w:rsid w:val="00536F2F"/>
    <w:rsid w:val="00557A49"/>
    <w:rsid w:val="00567D90"/>
    <w:rsid w:val="0057070E"/>
    <w:rsid w:val="0057080A"/>
    <w:rsid w:val="00572EA7"/>
    <w:rsid w:val="00573142"/>
    <w:rsid w:val="00573E21"/>
    <w:rsid w:val="005755DE"/>
    <w:rsid w:val="0057629F"/>
    <w:rsid w:val="005775AB"/>
    <w:rsid w:val="005B0CE5"/>
    <w:rsid w:val="005B21F5"/>
    <w:rsid w:val="005B4C2A"/>
    <w:rsid w:val="005B6801"/>
    <w:rsid w:val="005B6DEF"/>
    <w:rsid w:val="005C27CA"/>
    <w:rsid w:val="005C38A5"/>
    <w:rsid w:val="005C7323"/>
    <w:rsid w:val="005D07F8"/>
    <w:rsid w:val="005E16E5"/>
    <w:rsid w:val="005F5C34"/>
    <w:rsid w:val="005F7F78"/>
    <w:rsid w:val="006065F8"/>
    <w:rsid w:val="0061216E"/>
    <w:rsid w:val="00615AF3"/>
    <w:rsid w:val="00616DC4"/>
    <w:rsid w:val="00617804"/>
    <w:rsid w:val="00624EA3"/>
    <w:rsid w:val="006259E9"/>
    <w:rsid w:val="0062608A"/>
    <w:rsid w:val="006302CA"/>
    <w:rsid w:val="00631BCD"/>
    <w:rsid w:val="00633350"/>
    <w:rsid w:val="00633739"/>
    <w:rsid w:val="00636E43"/>
    <w:rsid w:val="00641029"/>
    <w:rsid w:val="00642820"/>
    <w:rsid w:val="0064320F"/>
    <w:rsid w:val="006547FD"/>
    <w:rsid w:val="006600E8"/>
    <w:rsid w:val="00664969"/>
    <w:rsid w:val="0067299A"/>
    <w:rsid w:val="006943E7"/>
    <w:rsid w:val="0069482F"/>
    <w:rsid w:val="00696C5F"/>
    <w:rsid w:val="006B6E30"/>
    <w:rsid w:val="006B79B6"/>
    <w:rsid w:val="006C3741"/>
    <w:rsid w:val="006C6C89"/>
    <w:rsid w:val="006C783F"/>
    <w:rsid w:val="006D4805"/>
    <w:rsid w:val="006D63E2"/>
    <w:rsid w:val="006E6B70"/>
    <w:rsid w:val="006F5441"/>
    <w:rsid w:val="006F5918"/>
    <w:rsid w:val="00703B25"/>
    <w:rsid w:val="00716644"/>
    <w:rsid w:val="00725270"/>
    <w:rsid w:val="00727663"/>
    <w:rsid w:val="007360E9"/>
    <w:rsid w:val="007373EF"/>
    <w:rsid w:val="00751E37"/>
    <w:rsid w:val="00756F3A"/>
    <w:rsid w:val="00764AAC"/>
    <w:rsid w:val="00767518"/>
    <w:rsid w:val="0077184A"/>
    <w:rsid w:val="007736F6"/>
    <w:rsid w:val="007828A4"/>
    <w:rsid w:val="00784DED"/>
    <w:rsid w:val="00787396"/>
    <w:rsid w:val="00790C53"/>
    <w:rsid w:val="00794368"/>
    <w:rsid w:val="0079465F"/>
    <w:rsid w:val="007A2494"/>
    <w:rsid w:val="007A739C"/>
    <w:rsid w:val="007C091F"/>
    <w:rsid w:val="007C3153"/>
    <w:rsid w:val="007C36EF"/>
    <w:rsid w:val="007C388E"/>
    <w:rsid w:val="007C54D1"/>
    <w:rsid w:val="007D01A5"/>
    <w:rsid w:val="007E7BC1"/>
    <w:rsid w:val="007F1599"/>
    <w:rsid w:val="007F1CF6"/>
    <w:rsid w:val="0080366F"/>
    <w:rsid w:val="00813C23"/>
    <w:rsid w:val="00822643"/>
    <w:rsid w:val="00822BF3"/>
    <w:rsid w:val="0082410F"/>
    <w:rsid w:val="00834A13"/>
    <w:rsid w:val="00846EC8"/>
    <w:rsid w:val="00860233"/>
    <w:rsid w:val="0086189D"/>
    <w:rsid w:val="00870BDC"/>
    <w:rsid w:val="00870F23"/>
    <w:rsid w:val="00874AF7"/>
    <w:rsid w:val="0087562D"/>
    <w:rsid w:val="008773D7"/>
    <w:rsid w:val="0088299A"/>
    <w:rsid w:val="00895190"/>
    <w:rsid w:val="008A2DF4"/>
    <w:rsid w:val="008A4BDA"/>
    <w:rsid w:val="008A70BD"/>
    <w:rsid w:val="008B010B"/>
    <w:rsid w:val="008B102D"/>
    <w:rsid w:val="008B1502"/>
    <w:rsid w:val="008B2329"/>
    <w:rsid w:val="008B2B5A"/>
    <w:rsid w:val="008C6799"/>
    <w:rsid w:val="008C7ABD"/>
    <w:rsid w:val="008D4D8F"/>
    <w:rsid w:val="008D7709"/>
    <w:rsid w:val="008F51F4"/>
    <w:rsid w:val="0090383B"/>
    <w:rsid w:val="00904AD4"/>
    <w:rsid w:val="0091207D"/>
    <w:rsid w:val="009125F6"/>
    <w:rsid w:val="00913733"/>
    <w:rsid w:val="0092202E"/>
    <w:rsid w:val="009241F3"/>
    <w:rsid w:val="00927A87"/>
    <w:rsid w:val="009349A6"/>
    <w:rsid w:val="009411B2"/>
    <w:rsid w:val="00952FD5"/>
    <w:rsid w:val="00962BCB"/>
    <w:rsid w:val="009722CA"/>
    <w:rsid w:val="009747F4"/>
    <w:rsid w:val="00976334"/>
    <w:rsid w:val="009800FB"/>
    <w:rsid w:val="009A3FF7"/>
    <w:rsid w:val="009D05EC"/>
    <w:rsid w:val="009E5AE6"/>
    <w:rsid w:val="009E5FA7"/>
    <w:rsid w:val="00A046E3"/>
    <w:rsid w:val="00A07066"/>
    <w:rsid w:val="00A10D97"/>
    <w:rsid w:val="00A1105D"/>
    <w:rsid w:val="00A223F4"/>
    <w:rsid w:val="00A3747C"/>
    <w:rsid w:val="00A41366"/>
    <w:rsid w:val="00A52730"/>
    <w:rsid w:val="00A52E7F"/>
    <w:rsid w:val="00A531E7"/>
    <w:rsid w:val="00A572A4"/>
    <w:rsid w:val="00A80451"/>
    <w:rsid w:val="00A83EDE"/>
    <w:rsid w:val="00A87B90"/>
    <w:rsid w:val="00A93037"/>
    <w:rsid w:val="00A95A8A"/>
    <w:rsid w:val="00A96C1F"/>
    <w:rsid w:val="00AA4F53"/>
    <w:rsid w:val="00AB375E"/>
    <w:rsid w:val="00AC0A8C"/>
    <w:rsid w:val="00B218C3"/>
    <w:rsid w:val="00B23920"/>
    <w:rsid w:val="00B502D7"/>
    <w:rsid w:val="00B577BF"/>
    <w:rsid w:val="00B63B4B"/>
    <w:rsid w:val="00B72928"/>
    <w:rsid w:val="00B84C53"/>
    <w:rsid w:val="00BB1554"/>
    <w:rsid w:val="00BB353A"/>
    <w:rsid w:val="00BB76E3"/>
    <w:rsid w:val="00BC16C7"/>
    <w:rsid w:val="00BC18F4"/>
    <w:rsid w:val="00BD7AFB"/>
    <w:rsid w:val="00BE0CF9"/>
    <w:rsid w:val="00BE1A9E"/>
    <w:rsid w:val="00BE50A1"/>
    <w:rsid w:val="00BE60B6"/>
    <w:rsid w:val="00C13722"/>
    <w:rsid w:val="00C1607A"/>
    <w:rsid w:val="00C21B62"/>
    <w:rsid w:val="00C3360E"/>
    <w:rsid w:val="00C33ABE"/>
    <w:rsid w:val="00C436D8"/>
    <w:rsid w:val="00C5287E"/>
    <w:rsid w:val="00C81C4F"/>
    <w:rsid w:val="00C86039"/>
    <w:rsid w:val="00CC05A9"/>
    <w:rsid w:val="00CC0C8D"/>
    <w:rsid w:val="00CC6F36"/>
    <w:rsid w:val="00CD78EB"/>
    <w:rsid w:val="00CF1E0F"/>
    <w:rsid w:val="00D10424"/>
    <w:rsid w:val="00D12A40"/>
    <w:rsid w:val="00D13612"/>
    <w:rsid w:val="00D162FD"/>
    <w:rsid w:val="00D17915"/>
    <w:rsid w:val="00D30C21"/>
    <w:rsid w:val="00D465C5"/>
    <w:rsid w:val="00D56347"/>
    <w:rsid w:val="00D57AE1"/>
    <w:rsid w:val="00D67491"/>
    <w:rsid w:val="00D81BED"/>
    <w:rsid w:val="00D82AE0"/>
    <w:rsid w:val="00D83F28"/>
    <w:rsid w:val="00D86FC9"/>
    <w:rsid w:val="00DB2188"/>
    <w:rsid w:val="00DB3BBA"/>
    <w:rsid w:val="00DC15F2"/>
    <w:rsid w:val="00DC19C2"/>
    <w:rsid w:val="00DD0A1F"/>
    <w:rsid w:val="00DD2DCC"/>
    <w:rsid w:val="00DD7EBF"/>
    <w:rsid w:val="00DF1A22"/>
    <w:rsid w:val="00E000CE"/>
    <w:rsid w:val="00E0064A"/>
    <w:rsid w:val="00E03BD1"/>
    <w:rsid w:val="00E04755"/>
    <w:rsid w:val="00E05A61"/>
    <w:rsid w:val="00E10C70"/>
    <w:rsid w:val="00E10E7D"/>
    <w:rsid w:val="00E17699"/>
    <w:rsid w:val="00E3309D"/>
    <w:rsid w:val="00E43167"/>
    <w:rsid w:val="00E44943"/>
    <w:rsid w:val="00E468BB"/>
    <w:rsid w:val="00E47A31"/>
    <w:rsid w:val="00E55624"/>
    <w:rsid w:val="00E556B2"/>
    <w:rsid w:val="00E570EA"/>
    <w:rsid w:val="00E71047"/>
    <w:rsid w:val="00E75A40"/>
    <w:rsid w:val="00E83F78"/>
    <w:rsid w:val="00E95BDD"/>
    <w:rsid w:val="00EA33C0"/>
    <w:rsid w:val="00EB0C80"/>
    <w:rsid w:val="00EB2357"/>
    <w:rsid w:val="00EB4AE0"/>
    <w:rsid w:val="00EC2B23"/>
    <w:rsid w:val="00EC7C60"/>
    <w:rsid w:val="00ED304E"/>
    <w:rsid w:val="00EF12FB"/>
    <w:rsid w:val="00EF3BEA"/>
    <w:rsid w:val="00EF6026"/>
    <w:rsid w:val="00F11707"/>
    <w:rsid w:val="00F22550"/>
    <w:rsid w:val="00F26230"/>
    <w:rsid w:val="00F317EE"/>
    <w:rsid w:val="00F33E72"/>
    <w:rsid w:val="00F34BF9"/>
    <w:rsid w:val="00F544F9"/>
    <w:rsid w:val="00F6000D"/>
    <w:rsid w:val="00F620C5"/>
    <w:rsid w:val="00F7583F"/>
    <w:rsid w:val="00F85F76"/>
    <w:rsid w:val="00F86287"/>
    <w:rsid w:val="00F94E69"/>
    <w:rsid w:val="00FB0850"/>
    <w:rsid w:val="00FC52C4"/>
    <w:rsid w:val="00FD6744"/>
    <w:rsid w:val="00FE63FF"/>
    <w:rsid w:val="00FF2C33"/>
    <w:rsid w:val="00FF4638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3716D1"/>
  <w15:chartTrackingRefBased/>
  <w15:docId w15:val="{772E0F18-4D8D-4185-8838-65F66374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i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gwek4">
    <w:name w:val="heading 4"/>
    <w:basedOn w:val="Normalny"/>
    <w:next w:val="Normalny"/>
    <w:qFormat/>
    <w:pPr>
      <w:numPr>
        <w:ilvl w:val="3"/>
        <w:numId w:val="1"/>
      </w:numPr>
      <w:ind w:left="900" w:hanging="180"/>
      <w:outlineLvl w:val="3"/>
    </w:pPr>
    <w:rPr>
      <w:rFonts w:ascii="Arial" w:hAnsi="Arial"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  <w:b/>
      <w:i w:val="0"/>
      <w:sz w:val="22"/>
    </w:rPr>
  </w:style>
  <w:style w:type="character" w:customStyle="1" w:styleId="WW8Num4z0">
    <w:name w:val="WW8Num4z0"/>
    <w:rPr>
      <w:rFonts w:ascii="Symbol" w:hAnsi="Symbol"/>
      <w:b/>
      <w:i w:val="0"/>
      <w:sz w:val="22"/>
    </w:rPr>
  </w:style>
  <w:style w:type="character" w:customStyle="1" w:styleId="WW8Num5z0">
    <w:name w:val="WW8Num5z0"/>
    <w:rPr>
      <w:b/>
    </w:rPr>
  </w:style>
  <w:style w:type="character" w:customStyle="1" w:styleId="WW8Num9z0">
    <w:name w:val="WW8Num9z0"/>
    <w:rPr>
      <w:b/>
    </w:rPr>
  </w:style>
  <w:style w:type="character" w:customStyle="1" w:styleId="WW8Num17z0">
    <w:name w:val="WW8Num17z0"/>
    <w:rPr>
      <w:b/>
    </w:rPr>
  </w:style>
  <w:style w:type="character" w:customStyle="1" w:styleId="WW8Num21z0">
    <w:name w:val="WW8Num21z0"/>
    <w:rPr>
      <w:i w:val="0"/>
    </w:rPr>
  </w:style>
  <w:style w:type="character" w:customStyle="1" w:styleId="WW8Num32z0">
    <w:name w:val="WW8Num32z0"/>
    <w:rPr>
      <w:rFonts w:ascii="Wingdings" w:hAnsi="Wingdings"/>
      <w:sz w:val="13"/>
    </w:rPr>
  </w:style>
  <w:style w:type="character" w:customStyle="1" w:styleId="WW8NumSt28z0">
    <w:name w:val="WW8NumSt28z0"/>
    <w:rPr>
      <w:rFonts w:ascii="Arial" w:hAnsi="Arial"/>
      <w:sz w:val="22"/>
    </w:rPr>
  </w:style>
  <w:style w:type="character" w:customStyle="1" w:styleId="WW8NumSt29z0">
    <w:name w:val="WW8NumSt29z0"/>
    <w:rPr>
      <w:rFonts w:ascii="Wingdings" w:hAnsi="Wingdings"/>
      <w:sz w:val="13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Verdana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Lista">
    <w:name w:val="List"/>
    <w:basedOn w:val="Tekstpodstawowy"/>
    <w:rPr>
      <w:rFonts w:cs="Verdan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Verdan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Verdana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</w:style>
  <w:style w:type="paragraph" w:customStyle="1" w:styleId="Tekstpodstawowy31">
    <w:name w:val="Tekst podstawowy 31"/>
    <w:basedOn w:val="Normalny"/>
    <w:pPr>
      <w:spacing w:line="360" w:lineRule="auto"/>
      <w:jc w:val="both"/>
    </w:pPr>
  </w:style>
  <w:style w:type="paragraph" w:styleId="Tekstpodstawowywcity">
    <w:name w:val="Body Text Indent"/>
    <w:basedOn w:val="Normalny"/>
    <w:pPr>
      <w:spacing w:line="360" w:lineRule="auto"/>
      <w:ind w:left="2832"/>
    </w:pPr>
    <w:rPr>
      <w:sz w:val="24"/>
    </w:rPr>
  </w:style>
  <w:style w:type="paragraph" w:customStyle="1" w:styleId="Tekstpodstawowywcity21">
    <w:name w:val="Tekst podstawowy wcięty 21"/>
    <w:basedOn w:val="Normalny"/>
    <w:pPr>
      <w:spacing w:line="360" w:lineRule="auto"/>
      <w:ind w:left="2835" w:hanging="2835"/>
    </w:pPr>
    <w:rPr>
      <w:sz w:val="24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2552" w:hanging="142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100" w:after="100"/>
    </w:pPr>
    <w:rPr>
      <w:sz w:val="24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</w:rPr>
  </w:style>
  <w:style w:type="paragraph" w:customStyle="1" w:styleId="naglowek">
    <w:name w:val="naglowek"/>
    <w:basedOn w:val="Normalny"/>
    <w:pPr>
      <w:spacing w:before="100" w:after="100"/>
    </w:pPr>
    <w:rPr>
      <w:rFonts w:ascii="Verdana" w:hAnsi="Verdana"/>
      <w:b/>
      <w:color w:val="008080"/>
      <w:sz w:val="33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Tekstpodstawowywcity2">
    <w:name w:val="Body Text Indent 2"/>
    <w:basedOn w:val="Normalny"/>
    <w:rsid w:val="000E2ACE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0E2ACE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rsid w:val="000E2ACE"/>
    <w:pPr>
      <w:spacing w:after="120" w:line="480" w:lineRule="auto"/>
    </w:pPr>
  </w:style>
  <w:style w:type="paragraph" w:customStyle="1" w:styleId="Default">
    <w:name w:val="Default"/>
    <w:rsid w:val="00D82A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7C091F"/>
    <w:rPr>
      <w:lang w:eastAsia="ar-SA"/>
    </w:rPr>
  </w:style>
  <w:style w:type="character" w:customStyle="1" w:styleId="StopkaZnak">
    <w:name w:val="Stopka Znak"/>
    <w:link w:val="Stopka"/>
    <w:uiPriority w:val="99"/>
    <w:rsid w:val="007C091F"/>
    <w:rPr>
      <w:lang w:eastAsia="ar-SA"/>
    </w:rPr>
  </w:style>
  <w:style w:type="paragraph" w:styleId="Akapitzlist">
    <w:name w:val="List Paragraph"/>
    <w:basedOn w:val="Normalny"/>
    <w:uiPriority w:val="34"/>
    <w:qFormat/>
    <w:rsid w:val="000476F6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5C38A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znan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6DD7A-0E8A-4F1E-9181-D03A27A2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1136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PUP POZNAŃ</Company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RUP</dc:creator>
  <cp:keywords/>
  <cp:lastModifiedBy>Izabela Czyż</cp:lastModifiedBy>
  <cp:revision>7</cp:revision>
  <cp:lastPrinted>2016-07-25T10:28:00Z</cp:lastPrinted>
  <dcterms:created xsi:type="dcterms:W3CDTF">2025-07-04T12:38:00Z</dcterms:created>
  <dcterms:modified xsi:type="dcterms:W3CDTF">2025-07-16T11:42:00Z</dcterms:modified>
</cp:coreProperties>
</file>