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609F03" w14:textId="630DBC1A" w:rsidR="000D178F" w:rsidRPr="000D178F" w:rsidRDefault="000D178F" w:rsidP="000D178F">
      <w:pPr>
        <w:ind w:right="-53"/>
        <w:jc w:val="center"/>
        <w:rPr>
          <w:rFonts w:ascii="Calibri" w:hAnsi="Calibri"/>
          <w:bCs/>
          <w:i/>
          <w:iCs/>
        </w:rPr>
      </w:pPr>
      <w:r w:rsidRPr="000D178F">
        <w:rPr>
          <w:rFonts w:ascii="Calibri" w:hAnsi="Calibri"/>
          <w:bCs/>
          <w:i/>
          <w:iCs/>
        </w:rPr>
        <w:t xml:space="preserve">Załącznik do </w:t>
      </w:r>
      <w:r w:rsidRPr="000D178F">
        <w:rPr>
          <w:rFonts w:ascii="Calibri" w:hAnsi="Calibri"/>
          <w:bCs/>
          <w:i/>
        </w:rPr>
        <w:t>wniosku osoby niepełnosprawnej dotyczącego środków na podjęcie działalności gospodarczej, rolniczej albo działalności w formie spółdzielni socjalnej w Powiatowym Urzędzie Pracy w Poznaniu (202</w:t>
      </w:r>
      <w:r w:rsidR="00831932">
        <w:rPr>
          <w:rFonts w:ascii="Calibri" w:hAnsi="Calibri"/>
          <w:bCs/>
          <w:i/>
        </w:rPr>
        <w:t>5</w:t>
      </w:r>
      <w:r w:rsidRPr="000D178F">
        <w:rPr>
          <w:rFonts w:ascii="Calibri" w:hAnsi="Calibri"/>
          <w:bCs/>
          <w:i/>
        </w:rPr>
        <w:t>)</w:t>
      </w:r>
    </w:p>
    <w:p w14:paraId="062418DF" w14:textId="77777777" w:rsidR="00E95B40" w:rsidRPr="000D178F" w:rsidRDefault="00E95B40">
      <w:pPr>
        <w:ind w:right="-53"/>
        <w:jc w:val="center"/>
        <w:rPr>
          <w:rFonts w:ascii="Calibri" w:hAnsi="Calibri"/>
          <w:bCs/>
        </w:rPr>
      </w:pPr>
    </w:p>
    <w:p w14:paraId="61D6EB14" w14:textId="77777777" w:rsidR="000D178F" w:rsidRDefault="000D178F">
      <w:pPr>
        <w:ind w:right="-53"/>
        <w:jc w:val="center"/>
        <w:rPr>
          <w:rFonts w:ascii="Calibri" w:hAnsi="Calibri"/>
          <w:b/>
          <w:sz w:val="24"/>
          <w:szCs w:val="24"/>
        </w:rPr>
      </w:pPr>
    </w:p>
    <w:p w14:paraId="5519C729" w14:textId="77777777" w:rsidR="00753B36" w:rsidRPr="009157EA" w:rsidRDefault="00753B36" w:rsidP="00753B36">
      <w:pPr>
        <w:ind w:right="-53"/>
        <w:jc w:val="center"/>
        <w:rPr>
          <w:rFonts w:ascii="Calibri" w:hAnsi="Calibri"/>
          <w:b/>
          <w:sz w:val="24"/>
          <w:szCs w:val="24"/>
        </w:rPr>
      </w:pPr>
      <w:r w:rsidRPr="009157EA">
        <w:rPr>
          <w:rFonts w:ascii="Calibri" w:hAnsi="Calibri"/>
          <w:b/>
          <w:sz w:val="24"/>
          <w:szCs w:val="24"/>
        </w:rPr>
        <w:t xml:space="preserve">Oświadczenie Poręczyciela osiągającego dochody z tytułu najmu lokali </w:t>
      </w:r>
    </w:p>
    <w:p w14:paraId="58FA4BD5" w14:textId="1DE7557B" w:rsidR="00753B36" w:rsidRPr="009157EA" w:rsidRDefault="00753B36" w:rsidP="00753B36">
      <w:pPr>
        <w:ind w:right="-53"/>
        <w:jc w:val="center"/>
        <w:rPr>
          <w:rFonts w:ascii="Calibri" w:hAnsi="Calibri"/>
          <w:b/>
          <w:sz w:val="24"/>
          <w:szCs w:val="24"/>
        </w:rPr>
      </w:pPr>
      <w:r w:rsidRPr="009157EA">
        <w:rPr>
          <w:rFonts w:ascii="Calibri" w:hAnsi="Calibri"/>
          <w:b/>
          <w:sz w:val="24"/>
          <w:szCs w:val="24"/>
        </w:rPr>
        <w:t xml:space="preserve">o dochodach osiągniętych w </w:t>
      </w:r>
      <w:r>
        <w:rPr>
          <w:rFonts w:ascii="Calibri" w:hAnsi="Calibri"/>
          <w:b/>
          <w:sz w:val="24"/>
          <w:szCs w:val="24"/>
        </w:rPr>
        <w:t>202</w:t>
      </w:r>
      <w:r w:rsidR="00831932">
        <w:rPr>
          <w:rFonts w:ascii="Calibri" w:hAnsi="Calibri"/>
          <w:b/>
          <w:sz w:val="24"/>
          <w:szCs w:val="24"/>
        </w:rPr>
        <w:t>5</w:t>
      </w:r>
      <w:r w:rsidRPr="009157EA">
        <w:rPr>
          <w:rFonts w:ascii="Calibri" w:hAnsi="Calibri"/>
          <w:b/>
          <w:sz w:val="24"/>
          <w:szCs w:val="24"/>
        </w:rPr>
        <w:t xml:space="preserve"> roku</w:t>
      </w:r>
    </w:p>
    <w:p w14:paraId="3537D601" w14:textId="77777777" w:rsidR="00411258" w:rsidRPr="00593D91" w:rsidRDefault="00411258">
      <w:pPr>
        <w:tabs>
          <w:tab w:val="right" w:leader="dot" w:pos="9356"/>
        </w:tabs>
        <w:jc w:val="both"/>
        <w:rPr>
          <w:rFonts w:ascii="Calibri" w:hAnsi="Calibri"/>
          <w:sz w:val="22"/>
          <w:szCs w:val="22"/>
        </w:rPr>
      </w:pPr>
    </w:p>
    <w:p w14:paraId="3A19AA32" w14:textId="3B17147C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>Ja (imię i nazwisko) ….……………………………………………</w:t>
      </w:r>
      <w:r w:rsidR="000D178F">
        <w:rPr>
          <w:rFonts w:ascii="Calibri" w:hAnsi="Calibri"/>
          <w:sz w:val="22"/>
          <w:szCs w:val="22"/>
        </w:rPr>
        <w:t>……….</w:t>
      </w:r>
      <w:r w:rsidRPr="00593D91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</w:p>
    <w:p w14:paraId="05A32519" w14:textId="28284C12" w:rsidR="008974B6" w:rsidRPr="00593D91" w:rsidRDefault="008974B6" w:rsidP="008974B6">
      <w:pPr>
        <w:tabs>
          <w:tab w:val="right" w:leader="dot" w:pos="935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593D91">
        <w:rPr>
          <w:rFonts w:ascii="Calibri" w:hAnsi="Calibri"/>
          <w:sz w:val="22"/>
          <w:szCs w:val="22"/>
        </w:rPr>
        <w:t xml:space="preserve">PESEL ……………………………………………………………………, </w:t>
      </w:r>
    </w:p>
    <w:p w14:paraId="5ED2D6E5" w14:textId="77777777" w:rsidR="00E46EB2" w:rsidRDefault="00E46EB2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98AEC7A" w14:textId="77777777" w:rsidR="0073370E" w:rsidRDefault="00B978EF" w:rsidP="0073370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Obliczenie </w:t>
      </w:r>
      <w:r>
        <w:rPr>
          <w:rFonts w:ascii="Calibri" w:hAnsi="Calibri"/>
          <w:b/>
          <w:sz w:val="22"/>
          <w:szCs w:val="22"/>
          <w:u w:val="single"/>
        </w:rPr>
        <w:t>dochodu brutto i netto z ostatnich 3 miesięcy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(obliczenie przygotować dla 3 ostatnich rozliczonych miesięcy)</w:t>
      </w:r>
      <w:r>
        <w:rPr>
          <w:rFonts w:ascii="Calibri" w:hAnsi="Calibri"/>
          <w:sz w:val="22"/>
          <w:szCs w:val="22"/>
        </w:rPr>
        <w:t>:</w:t>
      </w:r>
    </w:p>
    <w:p w14:paraId="419EE3A1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przychody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078F7321" w14:textId="066579E5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koszty</w:t>
      </w:r>
      <w:r w:rsidR="00753B36">
        <w:rPr>
          <w:rFonts w:ascii="Calibri" w:hAnsi="Calibri"/>
          <w:sz w:val="22"/>
          <w:szCs w:val="22"/>
        </w:rPr>
        <w:t xml:space="preserve"> </w:t>
      </w:r>
      <w:r w:rsidR="006007CB" w:rsidRPr="00FA381B">
        <w:rPr>
          <w:rFonts w:ascii="Calibri" w:hAnsi="Calibri"/>
          <w:i/>
          <w:sz w:val="22"/>
          <w:szCs w:val="22"/>
        </w:rPr>
        <w:t>(suma z ostatnich 3 miesięcy)</w:t>
      </w:r>
      <w:r w:rsidR="006007CB">
        <w:rPr>
          <w:rFonts w:ascii="Calibri" w:hAnsi="Calibri"/>
          <w:i/>
          <w:sz w:val="22"/>
          <w:szCs w:val="22"/>
        </w:rPr>
        <w:t>:</w:t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</w:r>
      <w:r w:rsidR="00753B36">
        <w:rPr>
          <w:rFonts w:ascii="Calibri" w:hAnsi="Calibri"/>
          <w:sz w:val="22"/>
          <w:szCs w:val="22"/>
        </w:rPr>
        <w:tab/>
        <w:t>…</w:t>
      </w:r>
      <w:r>
        <w:rPr>
          <w:rFonts w:ascii="Calibri" w:hAnsi="Calibri"/>
          <w:sz w:val="22"/>
          <w:szCs w:val="22"/>
        </w:rPr>
        <w:t>…………………………………………………………………</w:t>
      </w:r>
    </w:p>
    <w:p w14:paraId="25407216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brutto </w:t>
      </w:r>
      <w:r w:rsidRPr="00FA381B">
        <w:rPr>
          <w:rFonts w:ascii="Calibri" w:hAnsi="Calibri"/>
          <w:i/>
          <w:sz w:val="22"/>
          <w:szCs w:val="22"/>
        </w:rPr>
        <w:t>(poz. 3 = poz. 1 – poz. 2)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34657934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podatek </w:t>
      </w:r>
      <w:r w:rsidR="00DA4EA8">
        <w:rPr>
          <w:rFonts w:ascii="Calibri" w:hAnsi="Calibri"/>
          <w:sz w:val="22"/>
          <w:szCs w:val="22"/>
        </w:rPr>
        <w:t xml:space="preserve">dochodowy </w:t>
      </w:r>
      <w:r w:rsidRPr="00FA381B">
        <w:rPr>
          <w:rFonts w:ascii="Calibri" w:hAnsi="Calibri"/>
          <w:i/>
          <w:sz w:val="22"/>
          <w:szCs w:val="22"/>
        </w:rPr>
        <w:t>(suma z ostatnich 3 miesięcy)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</w:t>
      </w:r>
      <w:r w:rsidR="00DA4EA8">
        <w:rPr>
          <w:rFonts w:ascii="Calibri" w:hAnsi="Calibri"/>
          <w:sz w:val="22"/>
          <w:szCs w:val="22"/>
        </w:rPr>
        <w:t>……………</w:t>
      </w:r>
      <w:r>
        <w:rPr>
          <w:rFonts w:ascii="Calibri" w:hAnsi="Calibri"/>
          <w:sz w:val="22"/>
          <w:szCs w:val="22"/>
        </w:rPr>
        <w:t>…………</w:t>
      </w:r>
      <w:r w:rsidR="00DA4EA8">
        <w:rPr>
          <w:rFonts w:ascii="Calibri" w:hAnsi="Calibri"/>
          <w:sz w:val="22"/>
          <w:szCs w:val="22"/>
        </w:rPr>
        <w:t>……………………………</w:t>
      </w:r>
    </w:p>
    <w:p w14:paraId="33E7971C" w14:textId="77777777" w:rsidR="00B978EF" w:rsidRPr="00FA381B" w:rsidRDefault="00B978EF" w:rsidP="00B978EF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FA381B">
        <w:rPr>
          <w:rFonts w:ascii="Calibri" w:hAnsi="Calibri"/>
          <w:sz w:val="22"/>
          <w:szCs w:val="22"/>
        </w:rPr>
        <w:t xml:space="preserve">dochód netto </w:t>
      </w:r>
      <w:r w:rsidRPr="00FA381B">
        <w:rPr>
          <w:rFonts w:ascii="Calibri" w:hAnsi="Calibri"/>
          <w:i/>
          <w:sz w:val="22"/>
          <w:szCs w:val="22"/>
        </w:rPr>
        <w:t xml:space="preserve">(poz. </w:t>
      </w:r>
      <w:r>
        <w:rPr>
          <w:rFonts w:ascii="Calibri" w:hAnsi="Calibri"/>
          <w:i/>
          <w:sz w:val="22"/>
          <w:szCs w:val="22"/>
        </w:rPr>
        <w:t>5</w:t>
      </w:r>
      <w:r w:rsidRPr="00FA381B">
        <w:rPr>
          <w:rFonts w:ascii="Calibri" w:hAnsi="Calibri"/>
          <w:i/>
          <w:sz w:val="22"/>
          <w:szCs w:val="22"/>
        </w:rPr>
        <w:t xml:space="preserve"> = poz. 3 – poz. 4)</w:t>
      </w:r>
      <w:r w:rsidRPr="00FA381B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</w:t>
      </w:r>
    </w:p>
    <w:p w14:paraId="569CD121" w14:textId="77777777" w:rsidR="00E46EB2" w:rsidRDefault="00E46EB2" w:rsidP="00E46EB2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14:paraId="590FD586" w14:textId="77777777" w:rsidR="00E46EB2" w:rsidRPr="00593D91" w:rsidRDefault="00E46EB2" w:rsidP="00E46EB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593D91">
        <w:rPr>
          <w:rFonts w:ascii="Calibri" w:hAnsi="Calibri"/>
          <w:color w:val="auto"/>
          <w:sz w:val="22"/>
          <w:szCs w:val="22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</w:t>
      </w:r>
      <w:r>
        <w:rPr>
          <w:rFonts w:ascii="Calibri" w:hAnsi="Calibri"/>
          <w:color w:val="auto"/>
          <w:sz w:val="22"/>
          <w:szCs w:val="22"/>
        </w:rPr>
        <w:t xml:space="preserve"> że</w:t>
      </w:r>
      <w:r w:rsidRPr="00593D91">
        <w:rPr>
          <w:rFonts w:ascii="Calibri" w:hAnsi="Calibri"/>
          <w:color w:val="auto"/>
          <w:sz w:val="22"/>
          <w:szCs w:val="22"/>
        </w:rPr>
        <w:t>:</w:t>
      </w:r>
    </w:p>
    <w:p w14:paraId="4F7F5D28" w14:textId="77777777" w:rsidR="0073370E" w:rsidRDefault="0073370E" w:rsidP="0073370E">
      <w:pPr>
        <w:spacing w:line="360" w:lineRule="auto"/>
        <w:ind w:left="284"/>
        <w:rPr>
          <w:rFonts w:ascii="Calibri" w:hAnsi="Calibri"/>
          <w:sz w:val="22"/>
          <w:szCs w:val="22"/>
        </w:rPr>
      </w:pPr>
    </w:p>
    <w:p w14:paraId="64259B73" w14:textId="63CB374A" w:rsidR="00831485" w:rsidRPr="00E46EB2" w:rsidRDefault="0073370E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E46EB2">
        <w:rPr>
          <w:rFonts w:ascii="Calibri" w:hAnsi="Calibri"/>
          <w:sz w:val="22"/>
          <w:szCs w:val="22"/>
        </w:rPr>
        <w:t xml:space="preserve">z tytułu </w:t>
      </w:r>
      <w:r w:rsidR="00753B36">
        <w:rPr>
          <w:rFonts w:ascii="Calibri" w:hAnsi="Calibri"/>
          <w:sz w:val="22"/>
          <w:szCs w:val="22"/>
        </w:rPr>
        <w:t>najmu lokali</w:t>
      </w:r>
      <w:r w:rsidRPr="00E46EB2">
        <w:rPr>
          <w:rFonts w:ascii="Calibri" w:hAnsi="Calibri"/>
          <w:sz w:val="22"/>
          <w:szCs w:val="22"/>
        </w:rPr>
        <w:t xml:space="preserve"> moje średnie miesięczne dochody z ostatnich 3 </w:t>
      </w:r>
      <w:r w:rsidR="00831485" w:rsidRPr="00E46EB2">
        <w:rPr>
          <w:rFonts w:ascii="Calibri" w:hAnsi="Calibri"/>
          <w:sz w:val="22"/>
          <w:szCs w:val="22"/>
        </w:rPr>
        <w:t>miesięcy wyniosły:</w:t>
      </w:r>
    </w:p>
    <w:p w14:paraId="11C97567" w14:textId="77777777" w:rsidR="001F0CDD" w:rsidRPr="002033C5" w:rsidRDefault="001F0CDD" w:rsidP="001F0CDD">
      <w:pPr>
        <w:spacing w:line="360" w:lineRule="auto"/>
        <w:ind w:firstLine="708"/>
        <w:rPr>
          <w:rFonts w:ascii="Calibri" w:hAnsi="Calibri"/>
          <w:sz w:val="22"/>
          <w:szCs w:val="22"/>
          <w:lang w:val="en-US"/>
        </w:rPr>
      </w:pPr>
      <w:r w:rsidRPr="002033C5">
        <w:rPr>
          <w:rFonts w:ascii="Calibri" w:hAnsi="Calibri"/>
          <w:b/>
          <w:sz w:val="22"/>
          <w:szCs w:val="22"/>
          <w:lang w:val="en-US"/>
        </w:rPr>
        <w:t>brutto</w:t>
      </w:r>
      <w:r w:rsidRPr="002033C5">
        <w:rPr>
          <w:rFonts w:ascii="Calibri" w:hAnsi="Calibri"/>
          <w:sz w:val="22"/>
          <w:szCs w:val="22"/>
          <w:lang w:val="en-US"/>
        </w:rPr>
        <w:t xml:space="preserve"> </w:t>
      </w:r>
      <w:r w:rsidRPr="002033C5">
        <w:rPr>
          <w:rFonts w:ascii="Calibri" w:hAnsi="Calibri"/>
          <w:i/>
          <w:sz w:val="22"/>
          <w:szCs w:val="22"/>
          <w:lang w:val="en-US"/>
        </w:rPr>
        <w:t xml:space="preserve">(brutto = poz. 3 </w:t>
      </w:r>
      <w:r w:rsidRPr="002033C5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2033C5">
        <w:rPr>
          <w:rFonts w:ascii="Calibri" w:hAnsi="Calibri"/>
          <w:i/>
          <w:sz w:val="22"/>
          <w:szCs w:val="22"/>
          <w:lang w:val="en-US"/>
        </w:rPr>
        <w:t>3*)</w:t>
      </w:r>
      <w:r w:rsidRPr="002033C5">
        <w:rPr>
          <w:rFonts w:ascii="Calibri" w:hAnsi="Calibri"/>
          <w:sz w:val="22"/>
          <w:szCs w:val="22"/>
          <w:lang w:val="en-US"/>
        </w:rPr>
        <w:t>:</w:t>
      </w:r>
      <w:r w:rsidRPr="002033C5"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>
        <w:rPr>
          <w:rFonts w:ascii="Calibri" w:hAnsi="Calibri"/>
          <w:sz w:val="22"/>
          <w:szCs w:val="22"/>
          <w:lang w:val="en-US"/>
        </w:rPr>
        <w:tab/>
      </w:r>
      <w:r w:rsidRPr="002033C5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78A9B619" w14:textId="77777777" w:rsidR="001F0CDD" w:rsidRPr="00E95B40" w:rsidRDefault="001F0CDD" w:rsidP="001F0CDD">
      <w:pPr>
        <w:spacing w:line="360" w:lineRule="auto"/>
        <w:ind w:firstLine="708"/>
        <w:rPr>
          <w:b/>
          <w:i/>
          <w:sz w:val="24"/>
          <w:lang w:val="en-US"/>
        </w:rPr>
      </w:pPr>
      <w:r w:rsidRPr="00E95B40">
        <w:rPr>
          <w:rFonts w:ascii="Calibri" w:hAnsi="Calibri"/>
          <w:b/>
          <w:sz w:val="22"/>
          <w:szCs w:val="22"/>
          <w:lang w:val="en-US"/>
        </w:rPr>
        <w:t>netto</w:t>
      </w:r>
      <w:r w:rsidRPr="00E95B40">
        <w:rPr>
          <w:rFonts w:ascii="Calibri" w:hAnsi="Calibri"/>
          <w:sz w:val="22"/>
          <w:szCs w:val="22"/>
          <w:lang w:val="en-US"/>
        </w:rPr>
        <w:t xml:space="preserve"> </w:t>
      </w:r>
      <w:r w:rsidRPr="00E95B40">
        <w:rPr>
          <w:rFonts w:ascii="Calibri" w:hAnsi="Calibri"/>
          <w:i/>
          <w:sz w:val="22"/>
          <w:szCs w:val="22"/>
          <w:lang w:val="en-US"/>
        </w:rPr>
        <w:t xml:space="preserve">(netto = poz. 5 </w:t>
      </w:r>
      <w:r w:rsidRPr="00E95B40">
        <w:rPr>
          <w:rFonts w:ascii="Calibri" w:hAnsi="Calibri" w:cs="Calibri"/>
          <w:i/>
          <w:sz w:val="22"/>
          <w:szCs w:val="22"/>
          <w:lang w:val="en-US"/>
        </w:rPr>
        <w:t xml:space="preserve">÷ </w:t>
      </w:r>
      <w:r w:rsidRPr="00E95B40">
        <w:rPr>
          <w:rFonts w:ascii="Calibri" w:hAnsi="Calibri"/>
          <w:i/>
          <w:sz w:val="22"/>
          <w:szCs w:val="22"/>
          <w:lang w:val="en-US"/>
        </w:rPr>
        <w:t>3*)</w:t>
      </w:r>
      <w:r w:rsidRPr="00E95B40">
        <w:rPr>
          <w:rFonts w:ascii="Calibri" w:hAnsi="Calibri"/>
          <w:sz w:val="22"/>
          <w:szCs w:val="22"/>
          <w:lang w:val="en-US"/>
        </w:rPr>
        <w:t>:</w:t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</w:r>
      <w:r w:rsidRPr="00E95B40">
        <w:rPr>
          <w:rFonts w:ascii="Calibri" w:hAnsi="Calibri"/>
          <w:sz w:val="22"/>
          <w:szCs w:val="22"/>
          <w:lang w:val="en-US"/>
        </w:rPr>
        <w:tab/>
        <w:t>……………………………………………………………………</w:t>
      </w:r>
    </w:p>
    <w:p w14:paraId="21BBDA70" w14:textId="77777777" w:rsidR="00B978EF" w:rsidRPr="00E95B40" w:rsidRDefault="00B978EF" w:rsidP="00B978EF">
      <w:pPr>
        <w:spacing w:line="360" w:lineRule="auto"/>
        <w:jc w:val="both"/>
        <w:rPr>
          <w:b/>
          <w:i/>
          <w:sz w:val="24"/>
          <w:lang w:val="en-US"/>
        </w:rPr>
      </w:pPr>
    </w:p>
    <w:p w14:paraId="3EB7D02E" w14:textId="3AEFE3B5" w:rsidR="00E46EB2" w:rsidRPr="0058200F" w:rsidRDefault="00E46EB2" w:rsidP="00E46EB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związku z </w:t>
      </w:r>
      <w:r w:rsidR="00753B36">
        <w:rPr>
          <w:rFonts w:ascii="Calibri" w:hAnsi="Calibri"/>
          <w:sz w:val="22"/>
          <w:szCs w:val="22"/>
        </w:rPr>
        <w:t>najmem lokali</w:t>
      </w:r>
      <w:r w:rsidR="0085235D">
        <w:rPr>
          <w:rFonts w:ascii="Calibri" w:hAnsi="Calibri"/>
          <w:sz w:val="22"/>
          <w:szCs w:val="22"/>
        </w:rPr>
        <w:t>:</w:t>
      </w:r>
    </w:p>
    <w:p w14:paraId="2CBA5838" w14:textId="77777777" w:rsidR="00E46EB2" w:rsidRDefault="00E46EB2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nie zalegam/zalegam</w:t>
      </w:r>
      <w:r w:rsidRPr="00497E89"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b/>
          <w:sz w:val="22"/>
          <w:szCs w:val="22"/>
        </w:rPr>
        <w:t>*</w:t>
      </w:r>
      <w:r w:rsidRPr="00497E89">
        <w:rPr>
          <w:rFonts w:ascii="Calibri" w:hAnsi="Calibri"/>
          <w:b/>
          <w:sz w:val="22"/>
          <w:szCs w:val="22"/>
        </w:rPr>
        <w:t xml:space="preserve"> z opłacaniem podatków</w:t>
      </w:r>
    </w:p>
    <w:p w14:paraId="02CAEE6A" w14:textId="77777777" w:rsidR="00753B36" w:rsidRPr="00497E89" w:rsidRDefault="00753B36" w:rsidP="00E46EB2">
      <w:pPr>
        <w:spacing w:line="360" w:lineRule="auto"/>
        <w:ind w:firstLine="708"/>
        <w:jc w:val="both"/>
        <w:rPr>
          <w:rFonts w:ascii="Calibri" w:hAnsi="Calibri"/>
          <w:b/>
          <w:sz w:val="22"/>
          <w:szCs w:val="22"/>
        </w:rPr>
      </w:pPr>
    </w:p>
    <w:p w14:paraId="6DC8AE79" w14:textId="77777777" w:rsidR="00E46EB2" w:rsidRDefault="00E46EB2" w:rsidP="00E46EB2">
      <w:pPr>
        <w:spacing w:line="360" w:lineRule="auto"/>
        <w:jc w:val="both"/>
        <w:rPr>
          <w:b/>
          <w:i/>
          <w:sz w:val="24"/>
        </w:rPr>
      </w:pPr>
    </w:p>
    <w:p w14:paraId="46DA5683" w14:textId="77777777" w:rsidR="00E46EB2" w:rsidRPr="0058200F" w:rsidRDefault="00E46EB2" w:rsidP="00E46EB2">
      <w:pPr>
        <w:spacing w:line="360" w:lineRule="auto"/>
        <w:jc w:val="both"/>
        <w:rPr>
          <w:b/>
          <w:i/>
          <w:sz w:val="24"/>
        </w:rPr>
      </w:pPr>
    </w:p>
    <w:p w14:paraId="4135B17D" w14:textId="77777777" w:rsidR="00E46EB2" w:rsidRDefault="00E46EB2" w:rsidP="00E46EB2">
      <w:pPr>
        <w:ind w:left="2124" w:firstLine="708"/>
        <w:jc w:val="right"/>
        <w:rPr>
          <w:rFonts w:ascii="Calibri" w:hAnsi="Calibri"/>
          <w:sz w:val="22"/>
          <w:szCs w:val="22"/>
        </w:rPr>
      </w:pPr>
      <w:r w:rsidRPr="004864FA">
        <w:rPr>
          <w:rFonts w:ascii="Calibri" w:hAnsi="Calibri"/>
          <w:sz w:val="22"/>
          <w:szCs w:val="22"/>
        </w:rPr>
        <w:t>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</w:t>
      </w:r>
    </w:p>
    <w:p w14:paraId="43E6D057" w14:textId="77777777" w:rsidR="00E46EB2" w:rsidRDefault="00E46EB2" w:rsidP="00E46EB2">
      <w:pPr>
        <w:pStyle w:val="Tekstpodstawowywcity21"/>
        <w:spacing w:line="240" w:lineRule="auto"/>
        <w:ind w:firstLine="70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(data i czytelny podpis Poręczyciela)</w:t>
      </w:r>
    </w:p>
    <w:p w14:paraId="08D381D6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sz w:val="18"/>
          <w:szCs w:val="18"/>
        </w:rPr>
        <w:t>*/ liczba miesięcy</w:t>
      </w:r>
    </w:p>
    <w:p w14:paraId="35289542" w14:textId="77777777" w:rsidR="00E46EB2" w:rsidRPr="0058200F" w:rsidRDefault="00E46EB2" w:rsidP="00E46EB2">
      <w:pPr>
        <w:pStyle w:val="Bezodstpw"/>
        <w:rPr>
          <w:sz w:val="18"/>
          <w:szCs w:val="18"/>
        </w:rPr>
      </w:pPr>
      <w:r w:rsidRPr="0058200F">
        <w:rPr>
          <w:b/>
          <w:sz w:val="18"/>
          <w:szCs w:val="18"/>
        </w:rPr>
        <w:t>**</w:t>
      </w:r>
      <w:r w:rsidRPr="0058200F">
        <w:rPr>
          <w:sz w:val="18"/>
          <w:szCs w:val="18"/>
        </w:rPr>
        <w:t>/ niepotrzebne skreślić</w:t>
      </w:r>
    </w:p>
    <w:p w14:paraId="70F2C663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13E806F0" w14:textId="77777777" w:rsidR="00753B36" w:rsidRPr="00C33177" w:rsidRDefault="00CE4810" w:rsidP="00753B36">
      <w:pPr>
        <w:pStyle w:val="Akapitzlist"/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C33177">
        <w:rPr>
          <w:rFonts w:ascii="Calibri" w:hAnsi="Calibri"/>
          <w:b/>
          <w:sz w:val="22"/>
          <w:szCs w:val="22"/>
        </w:rPr>
        <w:t xml:space="preserve">Do niniejszego oświadczenia należy załączyć kserokopię </w:t>
      </w:r>
      <w:r w:rsidR="00753B36" w:rsidRPr="00C33177">
        <w:rPr>
          <w:rFonts w:ascii="Calibri" w:hAnsi="Calibri"/>
          <w:b/>
          <w:sz w:val="22"/>
          <w:szCs w:val="22"/>
        </w:rPr>
        <w:t xml:space="preserve">umów najmu oraz przelewy podatku dochodowego z 3-ch ostatnich rozliczonych miesięcy </w:t>
      </w:r>
    </w:p>
    <w:p w14:paraId="3849F39E" w14:textId="6284CE8D" w:rsidR="00AE4FDA" w:rsidRPr="00C33177" w:rsidRDefault="00AE4FDA" w:rsidP="009918E6">
      <w:pPr>
        <w:numPr>
          <w:ilvl w:val="0"/>
          <w:numId w:val="10"/>
        </w:numPr>
        <w:jc w:val="both"/>
        <w:rPr>
          <w:rFonts w:ascii="Calibri" w:hAnsi="Calibri"/>
          <w:b/>
          <w:sz w:val="22"/>
          <w:szCs w:val="22"/>
        </w:rPr>
      </w:pPr>
      <w:r w:rsidRPr="00C33177">
        <w:rPr>
          <w:rFonts w:ascii="Calibri" w:hAnsi="Calibri"/>
          <w:b/>
          <w:sz w:val="22"/>
          <w:szCs w:val="22"/>
        </w:rPr>
        <w:t xml:space="preserve">Kwotę brutto i netto miesięcznego dochodu należy przenieść do tabeli w pkt </w:t>
      </w:r>
      <w:r w:rsidR="00FF1AC5">
        <w:rPr>
          <w:rFonts w:ascii="Calibri" w:hAnsi="Calibri"/>
          <w:b/>
          <w:sz w:val="22"/>
          <w:szCs w:val="22"/>
        </w:rPr>
        <w:t>9</w:t>
      </w:r>
      <w:r w:rsidRPr="00C33177">
        <w:rPr>
          <w:rFonts w:ascii="Calibri" w:hAnsi="Calibri"/>
          <w:b/>
          <w:sz w:val="22"/>
          <w:szCs w:val="22"/>
        </w:rPr>
        <w:t xml:space="preserve"> formularza „Oświadczenia na temat sytuacji majątkowej i zobowiązań Poręczyciela”</w:t>
      </w:r>
    </w:p>
    <w:p w14:paraId="0813BB96" w14:textId="77777777" w:rsidR="00AE4FDA" w:rsidRDefault="00AE4FDA" w:rsidP="00CE4810">
      <w:pPr>
        <w:jc w:val="both"/>
        <w:rPr>
          <w:rFonts w:ascii="Calibri" w:hAnsi="Calibri"/>
          <w:b/>
          <w:sz w:val="24"/>
          <w:szCs w:val="24"/>
        </w:rPr>
      </w:pPr>
    </w:p>
    <w:p w14:paraId="78100C08" w14:textId="77777777" w:rsidR="00AE4FDA" w:rsidRPr="00AE4FDA" w:rsidRDefault="00AE4FDA" w:rsidP="00AE4FDA">
      <w:pPr>
        <w:pBdr>
          <w:top w:val="single" w:sz="4" w:space="1" w:color="auto"/>
        </w:pBdr>
        <w:rPr>
          <w:rFonts w:ascii="Calibri" w:hAnsi="Calibri" w:cs="Calibri"/>
          <w:sz w:val="18"/>
          <w:szCs w:val="18"/>
          <w:lang w:eastAsia="en-US"/>
        </w:rPr>
      </w:pPr>
      <w:r w:rsidRPr="00AE4FDA">
        <w:rPr>
          <w:rFonts w:ascii="Calibri" w:hAnsi="Calibri" w:cs="Calibri"/>
          <w:b/>
          <w:sz w:val="18"/>
          <w:szCs w:val="18"/>
          <w:u w:val="single"/>
        </w:rPr>
        <w:t>Uwaga:</w:t>
      </w:r>
      <w:r w:rsidRPr="00AE4FDA">
        <w:rPr>
          <w:rFonts w:ascii="Calibri" w:hAnsi="Calibri" w:cs="Calibri"/>
          <w:sz w:val="18"/>
          <w:szCs w:val="18"/>
        </w:rPr>
        <w:t xml:space="preserve">  </w:t>
      </w:r>
    </w:p>
    <w:p w14:paraId="1AAA84FF" w14:textId="77777777" w:rsidR="00AE4FDA" w:rsidRPr="00AE4FDA" w:rsidRDefault="00AE4FDA" w:rsidP="00AE4FDA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 xml:space="preserve">oświadczenie ważne jest </w:t>
      </w:r>
      <w:r w:rsidRPr="00AE4FDA">
        <w:rPr>
          <w:rFonts w:ascii="Calibri" w:hAnsi="Calibri" w:cs="Calibri"/>
          <w:sz w:val="18"/>
          <w:szCs w:val="18"/>
          <w:u w:val="single"/>
        </w:rPr>
        <w:t>jeden miesiąc</w:t>
      </w:r>
      <w:r w:rsidRPr="00AE4FDA">
        <w:rPr>
          <w:rFonts w:ascii="Calibri" w:hAnsi="Calibri" w:cs="Calibri"/>
          <w:sz w:val="18"/>
          <w:szCs w:val="18"/>
        </w:rPr>
        <w:t xml:space="preserve"> od daty wystawienia</w:t>
      </w:r>
    </w:p>
    <w:p w14:paraId="1ABCE84E" w14:textId="77777777" w:rsidR="00E95B40" w:rsidRPr="00E46EB2" w:rsidRDefault="00AE4FDA" w:rsidP="00E46EB2">
      <w:pPr>
        <w:widowControl w:val="0"/>
        <w:numPr>
          <w:ilvl w:val="0"/>
          <w:numId w:val="7"/>
        </w:numPr>
        <w:pBdr>
          <w:top w:val="single" w:sz="4" w:space="1" w:color="auto"/>
        </w:pBdr>
        <w:suppressAutoHyphens w:val="0"/>
        <w:rPr>
          <w:rFonts w:ascii="Calibri" w:hAnsi="Calibri" w:cs="Calibri"/>
          <w:sz w:val="18"/>
          <w:szCs w:val="18"/>
        </w:rPr>
      </w:pPr>
      <w:r w:rsidRPr="00AE4FDA">
        <w:rPr>
          <w:rFonts w:ascii="Calibri" w:hAnsi="Calibri" w:cs="Calibri"/>
          <w:sz w:val="18"/>
          <w:szCs w:val="18"/>
        </w:rPr>
        <w:t>oświadczenie wypełnione nieprawidłowo lub nieczytelnie nie będzie honorowane</w:t>
      </w:r>
    </w:p>
    <w:sectPr w:rsidR="00E95B40" w:rsidRPr="00E46EB2" w:rsidSect="00E46EB2">
      <w:footerReference w:type="default" r:id="rId8"/>
      <w:pgSz w:w="11905" w:h="16837"/>
      <w:pgMar w:top="1134" w:right="851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35E16" w14:textId="77777777" w:rsidR="00FB471A" w:rsidRDefault="00FB471A">
      <w:r>
        <w:separator/>
      </w:r>
    </w:p>
  </w:endnote>
  <w:endnote w:type="continuationSeparator" w:id="0">
    <w:p w14:paraId="48633D51" w14:textId="77777777" w:rsidR="00FB471A" w:rsidRDefault="00F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49518" w14:textId="77777777" w:rsidR="009041C2" w:rsidRDefault="00AE4FD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337DC85" wp14:editId="0113BA4E">
              <wp:simplePos x="0" y="0"/>
              <wp:positionH relativeFrom="column">
                <wp:posOffset>9956800</wp:posOffset>
              </wp:positionH>
              <wp:positionV relativeFrom="paragraph">
                <wp:posOffset>635</wp:posOffset>
              </wp:positionV>
              <wp:extent cx="13970" cy="146050"/>
              <wp:effectExtent l="0" t="0" r="0" b="0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EE999" w14:textId="77777777" w:rsidR="009041C2" w:rsidRDefault="009041C2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7DC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4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" o:allowincell="f" stroked="f">
              <v:fill opacity="0"/>
              <v:textbox inset="0,0,0,0">
                <w:txbxContent>
                  <w:p w14:paraId="6CDEE999" w14:textId="77777777" w:rsidR="009041C2" w:rsidRDefault="009041C2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59BC7" w14:textId="77777777" w:rsidR="00FB471A" w:rsidRDefault="00FB471A">
      <w:r>
        <w:separator/>
      </w:r>
    </w:p>
  </w:footnote>
  <w:footnote w:type="continuationSeparator" w:id="0">
    <w:p w14:paraId="0175B990" w14:textId="77777777" w:rsidR="00FB471A" w:rsidRDefault="00FB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27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028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029" type="#_x0000_t75" style="width:5.25pt;height:5.25pt" o:bullet="t" filled="t">
        <v:fill color2="black"/>
        <v:imagedata r:id="rId1" o:title=""/>
      </v:shape>
    </w:pict>
  </w:numPicBullet>
  <w:numPicBullet w:numPicBulletId="4">
    <w:pict>
      <v:shape id="_x0000_i1030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031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032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033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034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035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036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037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038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039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040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041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042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043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044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349A586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13AA209B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B11AFE"/>
    <w:multiLevelType w:val="hybridMultilevel"/>
    <w:tmpl w:val="5D4A50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4302838"/>
    <w:multiLevelType w:val="hybridMultilevel"/>
    <w:tmpl w:val="3DB6C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99322E"/>
    <w:multiLevelType w:val="hybridMultilevel"/>
    <w:tmpl w:val="8CDC6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B66CE9"/>
    <w:multiLevelType w:val="hybridMultilevel"/>
    <w:tmpl w:val="E53A6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E3DC9"/>
    <w:multiLevelType w:val="hybridMultilevel"/>
    <w:tmpl w:val="A00A129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D078F1"/>
    <w:multiLevelType w:val="hybridMultilevel"/>
    <w:tmpl w:val="0902DB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23321A"/>
    <w:multiLevelType w:val="hybridMultilevel"/>
    <w:tmpl w:val="96F83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95AB2"/>
    <w:multiLevelType w:val="hybridMultilevel"/>
    <w:tmpl w:val="02F4922E"/>
    <w:lvl w:ilvl="0" w:tplc="7EF05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50280"/>
    <w:multiLevelType w:val="hybridMultilevel"/>
    <w:tmpl w:val="2076C7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691583">
    <w:abstractNumId w:val="0"/>
  </w:num>
  <w:num w:numId="2" w16cid:durableId="495615972">
    <w:abstractNumId w:val="25"/>
  </w:num>
  <w:num w:numId="3" w16cid:durableId="1681734581">
    <w:abstractNumId w:val="23"/>
  </w:num>
  <w:num w:numId="4" w16cid:durableId="640309792">
    <w:abstractNumId w:val="19"/>
  </w:num>
  <w:num w:numId="5" w16cid:durableId="1173647689">
    <w:abstractNumId w:val="20"/>
  </w:num>
  <w:num w:numId="6" w16cid:durableId="1877499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51395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516764">
    <w:abstractNumId w:val="16"/>
  </w:num>
  <w:num w:numId="9" w16cid:durableId="900677541">
    <w:abstractNumId w:val="24"/>
  </w:num>
  <w:num w:numId="10" w16cid:durableId="1162575797">
    <w:abstractNumId w:val="18"/>
  </w:num>
  <w:num w:numId="11" w16cid:durableId="748191187">
    <w:abstractNumId w:val="22"/>
  </w:num>
  <w:num w:numId="12" w16cid:durableId="611059731">
    <w:abstractNumId w:val="21"/>
  </w:num>
  <w:num w:numId="13" w16cid:durableId="206379620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6C4F"/>
    <w:rsid w:val="00007F48"/>
    <w:rsid w:val="00017DC4"/>
    <w:rsid w:val="00017E8F"/>
    <w:rsid w:val="00021BCD"/>
    <w:rsid w:val="000222D8"/>
    <w:rsid w:val="00025A14"/>
    <w:rsid w:val="00043E11"/>
    <w:rsid w:val="00057855"/>
    <w:rsid w:val="000622D2"/>
    <w:rsid w:val="00067E55"/>
    <w:rsid w:val="0007426D"/>
    <w:rsid w:val="00091F23"/>
    <w:rsid w:val="000B475A"/>
    <w:rsid w:val="000C3375"/>
    <w:rsid w:val="000D178F"/>
    <w:rsid w:val="000D6671"/>
    <w:rsid w:val="000E2ACE"/>
    <w:rsid w:val="000F01F0"/>
    <w:rsid w:val="00115540"/>
    <w:rsid w:val="00134D46"/>
    <w:rsid w:val="001367B6"/>
    <w:rsid w:val="00167F83"/>
    <w:rsid w:val="00177E9C"/>
    <w:rsid w:val="00186152"/>
    <w:rsid w:val="0019334E"/>
    <w:rsid w:val="001960A3"/>
    <w:rsid w:val="001B04EF"/>
    <w:rsid w:val="001B6FD8"/>
    <w:rsid w:val="001C679C"/>
    <w:rsid w:val="001D1A0D"/>
    <w:rsid w:val="001D4D3B"/>
    <w:rsid w:val="001D6621"/>
    <w:rsid w:val="001F0CDD"/>
    <w:rsid w:val="001F1952"/>
    <w:rsid w:val="00201872"/>
    <w:rsid w:val="00206385"/>
    <w:rsid w:val="0021509D"/>
    <w:rsid w:val="00221F7D"/>
    <w:rsid w:val="00230EAD"/>
    <w:rsid w:val="002354F0"/>
    <w:rsid w:val="002372FD"/>
    <w:rsid w:val="00241354"/>
    <w:rsid w:val="00241C0A"/>
    <w:rsid w:val="00252283"/>
    <w:rsid w:val="00255F2B"/>
    <w:rsid w:val="00262B48"/>
    <w:rsid w:val="0027371D"/>
    <w:rsid w:val="00292645"/>
    <w:rsid w:val="00294116"/>
    <w:rsid w:val="002A2AA6"/>
    <w:rsid w:val="002C403F"/>
    <w:rsid w:val="002E0BFD"/>
    <w:rsid w:val="00315E13"/>
    <w:rsid w:val="00323643"/>
    <w:rsid w:val="00324FFD"/>
    <w:rsid w:val="00330373"/>
    <w:rsid w:val="00336389"/>
    <w:rsid w:val="00341464"/>
    <w:rsid w:val="0034755D"/>
    <w:rsid w:val="003645CC"/>
    <w:rsid w:val="00374D0E"/>
    <w:rsid w:val="00376717"/>
    <w:rsid w:val="00380786"/>
    <w:rsid w:val="0038118E"/>
    <w:rsid w:val="0038160E"/>
    <w:rsid w:val="003A5DC1"/>
    <w:rsid w:val="003D7AD1"/>
    <w:rsid w:val="003E240E"/>
    <w:rsid w:val="003E3635"/>
    <w:rsid w:val="003E4DEB"/>
    <w:rsid w:val="00411258"/>
    <w:rsid w:val="0041425C"/>
    <w:rsid w:val="0043189A"/>
    <w:rsid w:val="00437385"/>
    <w:rsid w:val="00440F74"/>
    <w:rsid w:val="004653BC"/>
    <w:rsid w:val="00482B7A"/>
    <w:rsid w:val="004862B3"/>
    <w:rsid w:val="004900C3"/>
    <w:rsid w:val="00491AD5"/>
    <w:rsid w:val="004922E1"/>
    <w:rsid w:val="0049625D"/>
    <w:rsid w:val="004C0BB7"/>
    <w:rsid w:val="004E291C"/>
    <w:rsid w:val="005065E6"/>
    <w:rsid w:val="00523956"/>
    <w:rsid w:val="005244D1"/>
    <w:rsid w:val="005421BF"/>
    <w:rsid w:val="00557A49"/>
    <w:rsid w:val="00564C77"/>
    <w:rsid w:val="00566244"/>
    <w:rsid w:val="00567D90"/>
    <w:rsid w:val="0057070E"/>
    <w:rsid w:val="00573142"/>
    <w:rsid w:val="00593D91"/>
    <w:rsid w:val="005A3166"/>
    <w:rsid w:val="005B4C2A"/>
    <w:rsid w:val="005C3240"/>
    <w:rsid w:val="005C7323"/>
    <w:rsid w:val="005D07F8"/>
    <w:rsid w:val="005E16E5"/>
    <w:rsid w:val="005F7F78"/>
    <w:rsid w:val="006007CB"/>
    <w:rsid w:val="0062608A"/>
    <w:rsid w:val="006302CA"/>
    <w:rsid w:val="00631BCD"/>
    <w:rsid w:val="00640CBA"/>
    <w:rsid w:val="00641029"/>
    <w:rsid w:val="00642820"/>
    <w:rsid w:val="00664969"/>
    <w:rsid w:val="00676FF9"/>
    <w:rsid w:val="00681A6F"/>
    <w:rsid w:val="00696C5F"/>
    <w:rsid w:val="006A5DC3"/>
    <w:rsid w:val="006B79B6"/>
    <w:rsid w:val="006C3741"/>
    <w:rsid w:val="006C6C89"/>
    <w:rsid w:val="006D377D"/>
    <w:rsid w:val="006D63E2"/>
    <w:rsid w:val="006F09F1"/>
    <w:rsid w:val="007027FA"/>
    <w:rsid w:val="00703B25"/>
    <w:rsid w:val="00723AB5"/>
    <w:rsid w:val="0073370E"/>
    <w:rsid w:val="007373EF"/>
    <w:rsid w:val="00753B36"/>
    <w:rsid w:val="00765A77"/>
    <w:rsid w:val="00767518"/>
    <w:rsid w:val="0077184A"/>
    <w:rsid w:val="007736F6"/>
    <w:rsid w:val="007828A4"/>
    <w:rsid w:val="00790BB9"/>
    <w:rsid w:val="007A1064"/>
    <w:rsid w:val="007A7AD7"/>
    <w:rsid w:val="007C388E"/>
    <w:rsid w:val="007C54D1"/>
    <w:rsid w:val="007F1599"/>
    <w:rsid w:val="007F4123"/>
    <w:rsid w:val="0081113E"/>
    <w:rsid w:val="00815581"/>
    <w:rsid w:val="00822BF3"/>
    <w:rsid w:val="00831485"/>
    <w:rsid w:val="00831932"/>
    <w:rsid w:val="00837D67"/>
    <w:rsid w:val="00840461"/>
    <w:rsid w:val="008442D0"/>
    <w:rsid w:val="00846EC8"/>
    <w:rsid w:val="0085235D"/>
    <w:rsid w:val="00870F23"/>
    <w:rsid w:val="0087562D"/>
    <w:rsid w:val="00875643"/>
    <w:rsid w:val="008768D2"/>
    <w:rsid w:val="00891048"/>
    <w:rsid w:val="008974B6"/>
    <w:rsid w:val="008A70BD"/>
    <w:rsid w:val="008C46AF"/>
    <w:rsid w:val="008C7ABD"/>
    <w:rsid w:val="008D7709"/>
    <w:rsid w:val="009041C2"/>
    <w:rsid w:val="00911443"/>
    <w:rsid w:val="009125F6"/>
    <w:rsid w:val="00926840"/>
    <w:rsid w:val="00943ADF"/>
    <w:rsid w:val="00987562"/>
    <w:rsid w:val="009B2E1D"/>
    <w:rsid w:val="009C1E7C"/>
    <w:rsid w:val="009C1F77"/>
    <w:rsid w:val="009E5AE6"/>
    <w:rsid w:val="009E5D77"/>
    <w:rsid w:val="009E5FA7"/>
    <w:rsid w:val="009F61A8"/>
    <w:rsid w:val="00A01390"/>
    <w:rsid w:val="00A046E3"/>
    <w:rsid w:val="00A10D97"/>
    <w:rsid w:val="00A33A62"/>
    <w:rsid w:val="00A3747C"/>
    <w:rsid w:val="00A41366"/>
    <w:rsid w:val="00A5535B"/>
    <w:rsid w:val="00A572A4"/>
    <w:rsid w:val="00A93037"/>
    <w:rsid w:val="00A96C1F"/>
    <w:rsid w:val="00AA1C8E"/>
    <w:rsid w:val="00AA656D"/>
    <w:rsid w:val="00AB2BE0"/>
    <w:rsid w:val="00AE4FDA"/>
    <w:rsid w:val="00AE6721"/>
    <w:rsid w:val="00AF69AA"/>
    <w:rsid w:val="00B002E4"/>
    <w:rsid w:val="00B07B34"/>
    <w:rsid w:val="00B218C3"/>
    <w:rsid w:val="00B30640"/>
    <w:rsid w:val="00B47C72"/>
    <w:rsid w:val="00B577BF"/>
    <w:rsid w:val="00B658FF"/>
    <w:rsid w:val="00B703F2"/>
    <w:rsid w:val="00B978EF"/>
    <w:rsid w:val="00BB2FFF"/>
    <w:rsid w:val="00BB353A"/>
    <w:rsid w:val="00BB76E3"/>
    <w:rsid w:val="00BC16C7"/>
    <w:rsid w:val="00BD7AFB"/>
    <w:rsid w:val="00BE5C75"/>
    <w:rsid w:val="00BE5EDA"/>
    <w:rsid w:val="00BE60B6"/>
    <w:rsid w:val="00BF3CD2"/>
    <w:rsid w:val="00C1607A"/>
    <w:rsid w:val="00C16654"/>
    <w:rsid w:val="00C22A53"/>
    <w:rsid w:val="00C33177"/>
    <w:rsid w:val="00C44965"/>
    <w:rsid w:val="00C64849"/>
    <w:rsid w:val="00CD018D"/>
    <w:rsid w:val="00CE1801"/>
    <w:rsid w:val="00CE4810"/>
    <w:rsid w:val="00CF02F7"/>
    <w:rsid w:val="00CF237C"/>
    <w:rsid w:val="00CF3653"/>
    <w:rsid w:val="00D10424"/>
    <w:rsid w:val="00D17915"/>
    <w:rsid w:val="00D234D5"/>
    <w:rsid w:val="00D27A21"/>
    <w:rsid w:val="00D30C21"/>
    <w:rsid w:val="00D443F9"/>
    <w:rsid w:val="00D60E6D"/>
    <w:rsid w:val="00D64A7A"/>
    <w:rsid w:val="00D75CF1"/>
    <w:rsid w:val="00D77666"/>
    <w:rsid w:val="00D86A72"/>
    <w:rsid w:val="00D9172A"/>
    <w:rsid w:val="00DA4EA8"/>
    <w:rsid w:val="00DB2188"/>
    <w:rsid w:val="00DB6E87"/>
    <w:rsid w:val="00DC19C2"/>
    <w:rsid w:val="00DD0A1F"/>
    <w:rsid w:val="00DD2DCC"/>
    <w:rsid w:val="00DD72CE"/>
    <w:rsid w:val="00E000CE"/>
    <w:rsid w:val="00E0064A"/>
    <w:rsid w:val="00E10C70"/>
    <w:rsid w:val="00E2062F"/>
    <w:rsid w:val="00E46EB2"/>
    <w:rsid w:val="00E55624"/>
    <w:rsid w:val="00E635B1"/>
    <w:rsid w:val="00E71AEC"/>
    <w:rsid w:val="00E80CB5"/>
    <w:rsid w:val="00E83F78"/>
    <w:rsid w:val="00E95B40"/>
    <w:rsid w:val="00E95BDD"/>
    <w:rsid w:val="00EA01E3"/>
    <w:rsid w:val="00EA33C0"/>
    <w:rsid w:val="00EB4AE0"/>
    <w:rsid w:val="00EC6F21"/>
    <w:rsid w:val="00ED304E"/>
    <w:rsid w:val="00ED7081"/>
    <w:rsid w:val="00EF0C7D"/>
    <w:rsid w:val="00EF5063"/>
    <w:rsid w:val="00F05410"/>
    <w:rsid w:val="00F326E4"/>
    <w:rsid w:val="00F352FF"/>
    <w:rsid w:val="00F544F9"/>
    <w:rsid w:val="00F620C5"/>
    <w:rsid w:val="00F82104"/>
    <w:rsid w:val="00F86287"/>
    <w:rsid w:val="00F925A3"/>
    <w:rsid w:val="00F94E69"/>
    <w:rsid w:val="00FB471A"/>
    <w:rsid w:val="00FB5AF9"/>
    <w:rsid w:val="00FC2B94"/>
    <w:rsid w:val="00FD6744"/>
    <w:rsid w:val="00FE42DA"/>
    <w:rsid w:val="00FF0BAF"/>
    <w:rsid w:val="00FF1AC5"/>
    <w:rsid w:val="00FF23CE"/>
    <w:rsid w:val="00FF3A61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AA96A"/>
  <w15:chartTrackingRefBased/>
  <w15:docId w15:val="{2A959E90-EA27-4242-B372-057CC69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E2ACE"/>
    <w:pPr>
      <w:spacing w:after="120" w:line="480" w:lineRule="auto"/>
    </w:pPr>
  </w:style>
  <w:style w:type="paragraph" w:styleId="Bezodstpw">
    <w:name w:val="No Spacing"/>
    <w:uiPriority w:val="1"/>
    <w:qFormat/>
    <w:rsid w:val="004373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1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4653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653BC"/>
    <w:rPr>
      <w:rFonts w:ascii="Segoe UI" w:hAnsi="Segoe UI" w:cs="Segoe UI"/>
      <w:sz w:val="18"/>
      <w:szCs w:val="18"/>
      <w:lang w:eastAsia="ar-SA"/>
    </w:rPr>
  </w:style>
  <w:style w:type="character" w:customStyle="1" w:styleId="NagwekZnak">
    <w:name w:val="Nagłówek Znak"/>
    <w:link w:val="Nagwek"/>
    <w:uiPriority w:val="99"/>
    <w:rsid w:val="00206385"/>
    <w:rPr>
      <w:lang w:eastAsia="ar-SA"/>
    </w:rPr>
  </w:style>
  <w:style w:type="paragraph" w:styleId="Akapitzlist">
    <w:name w:val="List Paragraph"/>
    <w:basedOn w:val="Normalny"/>
    <w:uiPriority w:val="34"/>
    <w:qFormat/>
    <w:rsid w:val="00E4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FA7E-DFC5-4051-953F-C7040CEF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4</cp:revision>
  <cp:lastPrinted>2022-01-12T07:39:00Z</cp:lastPrinted>
  <dcterms:created xsi:type="dcterms:W3CDTF">2025-07-04T10:58:00Z</dcterms:created>
  <dcterms:modified xsi:type="dcterms:W3CDTF">2025-07-07T08:50:00Z</dcterms:modified>
</cp:coreProperties>
</file>