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B8E34A" w14:textId="77777777" w:rsidR="009E01AB" w:rsidRPr="00622D85" w:rsidRDefault="00FC4A48" w:rsidP="00AB0BF4">
      <w:pPr>
        <w:pStyle w:val="Tytu"/>
        <w:jc w:val="right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(202</w:t>
      </w:r>
      <w:r w:rsidR="001E0434">
        <w:rPr>
          <w:color w:val="A6A6A6"/>
          <w:sz w:val="22"/>
          <w:szCs w:val="22"/>
        </w:rPr>
        <w:t>5</w:t>
      </w:r>
      <w:r w:rsidR="00AB0BF4" w:rsidRPr="00622D85">
        <w:rPr>
          <w:color w:val="A6A6A6"/>
          <w:sz w:val="22"/>
          <w:szCs w:val="22"/>
        </w:rPr>
        <w:t>)</w:t>
      </w:r>
    </w:p>
    <w:p w14:paraId="52F481DF" w14:textId="77777777" w:rsidR="00AB0BF4" w:rsidRPr="00AB0BF4" w:rsidRDefault="00AB0BF4" w:rsidP="00DF0724">
      <w:pPr>
        <w:pStyle w:val="Tytu"/>
        <w:rPr>
          <w:sz w:val="22"/>
          <w:szCs w:val="22"/>
        </w:rPr>
      </w:pPr>
    </w:p>
    <w:p w14:paraId="092728BF" w14:textId="77777777" w:rsidR="008F7691" w:rsidRPr="00D764C7" w:rsidRDefault="003D54BE" w:rsidP="00DF0724">
      <w:pPr>
        <w:pStyle w:val="Tytu"/>
        <w:rPr>
          <w:sz w:val="32"/>
          <w:szCs w:val="32"/>
        </w:rPr>
      </w:pPr>
      <w:r w:rsidRPr="00D764C7">
        <w:rPr>
          <w:sz w:val="32"/>
          <w:szCs w:val="32"/>
        </w:rPr>
        <w:t>Oświadczenie</w:t>
      </w:r>
      <w:r w:rsidR="000E2ACE" w:rsidRPr="00D764C7">
        <w:rPr>
          <w:sz w:val="32"/>
          <w:szCs w:val="32"/>
        </w:rPr>
        <w:t xml:space="preserve"> </w:t>
      </w:r>
      <w:r w:rsidR="00DF0724" w:rsidRPr="00D764C7">
        <w:rPr>
          <w:sz w:val="32"/>
          <w:szCs w:val="32"/>
        </w:rPr>
        <w:t>współwłaściciela lokaty</w:t>
      </w:r>
    </w:p>
    <w:p w14:paraId="3E52EDF8" w14:textId="77777777" w:rsidR="000E2ACE" w:rsidRPr="008F7691" w:rsidRDefault="008F7691" w:rsidP="00DF0724">
      <w:pPr>
        <w:pStyle w:val="Tytu"/>
        <w:rPr>
          <w:b w:val="0"/>
          <w:sz w:val="20"/>
        </w:rPr>
      </w:pPr>
      <w:r w:rsidRPr="008F7691">
        <w:rPr>
          <w:b w:val="0"/>
          <w:sz w:val="20"/>
        </w:rPr>
        <w:t>(nie dotyczy współmałżonka Wnioskodawcy)</w:t>
      </w:r>
    </w:p>
    <w:p w14:paraId="0E8020FB" w14:textId="77777777" w:rsidR="000E2ACE" w:rsidRDefault="000E2ACE" w:rsidP="000E2ACE">
      <w:pPr>
        <w:jc w:val="center"/>
        <w:rPr>
          <w:b/>
        </w:rPr>
      </w:pPr>
    </w:p>
    <w:p w14:paraId="647E0783" w14:textId="77777777" w:rsidR="001E0434" w:rsidRPr="00272371" w:rsidRDefault="001E0434" w:rsidP="001E0434">
      <w:pPr>
        <w:jc w:val="center"/>
        <w:rPr>
          <w:b/>
        </w:rPr>
      </w:pPr>
      <w:r w:rsidRPr="00272371">
        <w:rPr>
          <w:b/>
        </w:rPr>
        <w:t>Formularz należy wypełnić czytelnie</w:t>
      </w:r>
      <w:r w:rsidRPr="001E04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E620C">
        <w:rPr>
          <w:b/>
        </w:rPr>
        <w:t>kolorem czarnym lub niebieskim</w:t>
      </w:r>
      <w:r>
        <w:rPr>
          <w:b/>
        </w:rPr>
        <w:t xml:space="preserve"> </w:t>
      </w:r>
      <w:r w:rsidRPr="00272371">
        <w:rPr>
          <w:b/>
        </w:rPr>
        <w:t>odpowiadając na każdy z punktów.</w:t>
      </w:r>
    </w:p>
    <w:p w14:paraId="51F30D9F" w14:textId="77777777" w:rsidR="000E2ACE" w:rsidRDefault="000E2ACE" w:rsidP="000E2ACE">
      <w:pPr>
        <w:jc w:val="both"/>
        <w:rPr>
          <w:sz w:val="24"/>
        </w:rPr>
      </w:pPr>
    </w:p>
    <w:p w14:paraId="745E6F37" w14:textId="77777777" w:rsidR="002D4F25" w:rsidRPr="00BB58DF" w:rsidRDefault="002D4F25" w:rsidP="00E201BD">
      <w:pPr>
        <w:numPr>
          <w:ilvl w:val="0"/>
          <w:numId w:val="2"/>
        </w:numPr>
        <w:suppressAutoHyphens w:val="0"/>
        <w:spacing w:line="480" w:lineRule="auto"/>
        <w:ind w:left="357" w:hanging="357"/>
        <w:rPr>
          <w:sz w:val="22"/>
          <w:szCs w:val="22"/>
        </w:rPr>
      </w:pPr>
      <w:r w:rsidRPr="00BB58DF">
        <w:rPr>
          <w:sz w:val="22"/>
          <w:szCs w:val="22"/>
        </w:rPr>
        <w:t>Imię i nazwisko ………………………………………………</w:t>
      </w:r>
      <w:r>
        <w:rPr>
          <w:sz w:val="22"/>
          <w:szCs w:val="22"/>
        </w:rPr>
        <w:t>………..</w:t>
      </w:r>
      <w:r w:rsidRPr="00BB58DF">
        <w:rPr>
          <w:sz w:val="22"/>
          <w:szCs w:val="22"/>
        </w:rPr>
        <w:t>……………………………………</w:t>
      </w:r>
    </w:p>
    <w:p w14:paraId="65DD84BE" w14:textId="77777777" w:rsidR="002D4F25" w:rsidRPr="00BB58DF" w:rsidRDefault="002D4F25" w:rsidP="00E201BD">
      <w:pPr>
        <w:numPr>
          <w:ilvl w:val="0"/>
          <w:numId w:val="2"/>
        </w:numPr>
        <w:suppressAutoHyphens w:val="0"/>
        <w:spacing w:line="480" w:lineRule="auto"/>
        <w:ind w:left="357" w:hanging="357"/>
        <w:rPr>
          <w:sz w:val="22"/>
          <w:szCs w:val="22"/>
        </w:rPr>
      </w:pPr>
      <w:r w:rsidRPr="00BB58DF">
        <w:rPr>
          <w:sz w:val="22"/>
          <w:szCs w:val="22"/>
        </w:rPr>
        <w:t>Adres zamieszkania …...……………………………………………</w:t>
      </w:r>
      <w:r>
        <w:rPr>
          <w:sz w:val="22"/>
          <w:szCs w:val="22"/>
        </w:rPr>
        <w:t>………..</w:t>
      </w:r>
      <w:r w:rsidRPr="00BB58DF">
        <w:rPr>
          <w:sz w:val="22"/>
          <w:szCs w:val="22"/>
        </w:rPr>
        <w:t>……………………………..</w:t>
      </w:r>
    </w:p>
    <w:p w14:paraId="7E3A5F49" w14:textId="77777777" w:rsidR="002D4F25" w:rsidRPr="00BB58DF" w:rsidRDefault="002D4F25" w:rsidP="00E201BD">
      <w:pPr>
        <w:suppressAutoHyphens w:val="0"/>
        <w:spacing w:line="480" w:lineRule="auto"/>
        <w:ind w:left="357"/>
        <w:rPr>
          <w:sz w:val="22"/>
          <w:szCs w:val="22"/>
        </w:rPr>
      </w:pPr>
      <w:r w:rsidRPr="00BB58D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………..</w:t>
      </w:r>
      <w:r w:rsidRPr="00BB58DF">
        <w:rPr>
          <w:sz w:val="22"/>
          <w:szCs w:val="22"/>
        </w:rPr>
        <w:t>……………………………………..</w:t>
      </w:r>
    </w:p>
    <w:p w14:paraId="206673CD" w14:textId="77777777" w:rsidR="002D4F25" w:rsidRPr="00BB58DF" w:rsidRDefault="002D4F25" w:rsidP="00E201BD">
      <w:pPr>
        <w:suppressAutoHyphens w:val="0"/>
        <w:spacing w:line="480" w:lineRule="auto"/>
        <w:ind w:left="357"/>
        <w:rPr>
          <w:sz w:val="22"/>
          <w:szCs w:val="22"/>
        </w:rPr>
      </w:pPr>
      <w:r w:rsidRPr="00BB58DF">
        <w:rPr>
          <w:sz w:val="22"/>
          <w:szCs w:val="22"/>
        </w:rPr>
        <w:t xml:space="preserve">Adres do </w:t>
      </w:r>
      <w:r w:rsidR="001E0434">
        <w:rPr>
          <w:sz w:val="22"/>
          <w:szCs w:val="22"/>
        </w:rPr>
        <w:t>doręczeń</w:t>
      </w:r>
      <w:r w:rsidRPr="00BB58DF">
        <w:rPr>
          <w:sz w:val="22"/>
          <w:szCs w:val="22"/>
        </w:rPr>
        <w:t>: ……………………………</w:t>
      </w:r>
      <w:r>
        <w:rPr>
          <w:sz w:val="22"/>
          <w:szCs w:val="22"/>
        </w:rPr>
        <w:t>………..</w:t>
      </w:r>
      <w:r w:rsidRPr="00BB58DF">
        <w:rPr>
          <w:sz w:val="22"/>
          <w:szCs w:val="22"/>
        </w:rPr>
        <w:t>……….……</w:t>
      </w:r>
      <w:r w:rsidR="001E0434">
        <w:rPr>
          <w:sz w:val="22"/>
          <w:szCs w:val="22"/>
        </w:rPr>
        <w:t>……..</w:t>
      </w:r>
      <w:r w:rsidRPr="00BB58DF">
        <w:rPr>
          <w:sz w:val="22"/>
          <w:szCs w:val="22"/>
        </w:rPr>
        <w:t>……………………………...</w:t>
      </w:r>
    </w:p>
    <w:p w14:paraId="157531C1" w14:textId="77777777" w:rsidR="002D4F25" w:rsidRPr="00BB58DF" w:rsidRDefault="002D4F25" w:rsidP="00E201BD">
      <w:pPr>
        <w:numPr>
          <w:ilvl w:val="0"/>
          <w:numId w:val="2"/>
        </w:numPr>
        <w:suppressAutoHyphens w:val="0"/>
        <w:spacing w:line="480" w:lineRule="auto"/>
        <w:jc w:val="both"/>
        <w:rPr>
          <w:sz w:val="22"/>
          <w:szCs w:val="22"/>
        </w:rPr>
      </w:pPr>
      <w:r w:rsidRPr="00BB58DF">
        <w:rPr>
          <w:sz w:val="22"/>
          <w:szCs w:val="22"/>
        </w:rPr>
        <w:t>Nr telefonu</w:t>
      </w:r>
      <w:r w:rsidR="001E0434">
        <w:rPr>
          <w:sz w:val="22"/>
          <w:szCs w:val="22"/>
          <w:vertAlign w:val="superscript"/>
        </w:rPr>
        <w:t>1</w:t>
      </w:r>
      <w:r w:rsidR="001E0434">
        <w:rPr>
          <w:sz w:val="22"/>
          <w:szCs w:val="22"/>
        </w:rPr>
        <w:t>:</w:t>
      </w:r>
      <w:r w:rsidRPr="00BB58DF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, adres mail</w:t>
      </w:r>
      <w:r w:rsidR="001E043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: …………….…………………………………...</w:t>
      </w:r>
    </w:p>
    <w:p w14:paraId="4C026805" w14:textId="77777777" w:rsidR="002D4F25" w:rsidRPr="00BB58DF" w:rsidRDefault="002D4F25" w:rsidP="00E201BD">
      <w:pPr>
        <w:numPr>
          <w:ilvl w:val="0"/>
          <w:numId w:val="2"/>
        </w:numPr>
        <w:suppressAutoHyphens w:val="0"/>
        <w:spacing w:line="480" w:lineRule="auto"/>
        <w:jc w:val="both"/>
        <w:rPr>
          <w:sz w:val="22"/>
          <w:szCs w:val="22"/>
        </w:rPr>
      </w:pPr>
      <w:r w:rsidRPr="00BB58DF">
        <w:rPr>
          <w:sz w:val="22"/>
          <w:szCs w:val="22"/>
        </w:rPr>
        <w:t>PESEL</w:t>
      </w:r>
      <w:r w:rsidR="001E0434">
        <w:rPr>
          <w:sz w:val="22"/>
          <w:szCs w:val="22"/>
          <w:vertAlign w:val="superscript"/>
        </w:rPr>
        <w:t>2</w:t>
      </w:r>
      <w:r w:rsidRPr="00BB58DF">
        <w:rPr>
          <w:sz w:val="22"/>
          <w:szCs w:val="22"/>
        </w:rPr>
        <w:t xml:space="preserve"> ………………………………………………</w:t>
      </w:r>
      <w:r>
        <w:rPr>
          <w:sz w:val="22"/>
          <w:szCs w:val="22"/>
        </w:rPr>
        <w:t>………..</w:t>
      </w:r>
      <w:r w:rsidRPr="00BB58DF">
        <w:rPr>
          <w:sz w:val="22"/>
          <w:szCs w:val="22"/>
        </w:rPr>
        <w:t xml:space="preserve">…………………………………………. </w:t>
      </w:r>
    </w:p>
    <w:p w14:paraId="135D566B" w14:textId="77777777" w:rsidR="002D4F25" w:rsidRPr="002F6409" w:rsidRDefault="002D4F25" w:rsidP="00186B81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</w:rPr>
      </w:pPr>
      <w:r w:rsidRPr="002F6409">
        <w:rPr>
          <w:sz w:val="24"/>
        </w:rPr>
        <w:t xml:space="preserve">Stan cywilny </w:t>
      </w:r>
      <w:r w:rsidRPr="002F6409">
        <w:rPr>
          <w:i/>
          <w:sz w:val="24"/>
        </w:rPr>
        <w:t>(zaznaczyć znakiem „X”)</w:t>
      </w:r>
    </w:p>
    <w:p w14:paraId="7EC90F19" w14:textId="77777777" w:rsidR="002D4F25" w:rsidRPr="002F6409" w:rsidRDefault="002D4F25" w:rsidP="00E201BD">
      <w:pPr>
        <w:suppressAutoHyphens w:val="0"/>
        <w:spacing w:line="360" w:lineRule="auto"/>
        <w:ind w:left="360"/>
        <w:jc w:val="both"/>
        <w:rPr>
          <w:sz w:val="24"/>
        </w:rPr>
      </w:pP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panna/kawaler</w:t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wdowa/wdowiec</w:t>
      </w:r>
      <w:r w:rsidR="001E0434">
        <w:rPr>
          <w:sz w:val="24"/>
          <w:vertAlign w:val="superscript"/>
        </w:rPr>
        <w:t>3</w:t>
      </w:r>
    </w:p>
    <w:p w14:paraId="0255362F" w14:textId="77777777" w:rsidR="002D4F25" w:rsidRPr="002F6409" w:rsidRDefault="002D4F25" w:rsidP="00E201BD">
      <w:pPr>
        <w:suppressAutoHyphens w:val="0"/>
        <w:spacing w:line="360" w:lineRule="auto"/>
        <w:ind w:left="360"/>
        <w:jc w:val="both"/>
        <w:rPr>
          <w:sz w:val="24"/>
        </w:rPr>
      </w:pP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mężatka/żonaty  </w:t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rozwiedziona/rozwiedziony</w:t>
      </w:r>
      <w:r w:rsidR="001E0434">
        <w:rPr>
          <w:sz w:val="24"/>
          <w:vertAlign w:val="superscript"/>
        </w:rPr>
        <w:t>3</w:t>
      </w:r>
    </w:p>
    <w:p w14:paraId="1A0C658B" w14:textId="77777777" w:rsidR="002D4F25" w:rsidRPr="002F6409" w:rsidRDefault="002D4F25" w:rsidP="00E201BD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</w:rPr>
      </w:pPr>
      <w:r w:rsidRPr="002F6409">
        <w:rPr>
          <w:sz w:val="24"/>
        </w:rPr>
        <w:t xml:space="preserve">Stosunki majątkowe między małżonkami </w:t>
      </w:r>
      <w:r w:rsidRPr="002F6409">
        <w:rPr>
          <w:i/>
          <w:sz w:val="24"/>
        </w:rPr>
        <w:t>(zaznaczyć znakiem „X”)</w:t>
      </w:r>
    </w:p>
    <w:p w14:paraId="68A04F60" w14:textId="77777777" w:rsidR="002D4F25" w:rsidRPr="002F6409" w:rsidRDefault="002D4F25" w:rsidP="00E201BD">
      <w:pPr>
        <w:suppressAutoHyphens w:val="0"/>
        <w:spacing w:line="360" w:lineRule="auto"/>
        <w:ind w:left="360"/>
        <w:jc w:val="both"/>
        <w:rPr>
          <w:sz w:val="24"/>
        </w:rPr>
      </w:pP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</w:t>
      </w:r>
      <w:r w:rsidRPr="002F6409">
        <w:rPr>
          <w:sz w:val="22"/>
          <w:szCs w:val="22"/>
        </w:rPr>
        <w:t>wspólność majątkowa</w:t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4"/>
        </w:rPr>
        <w:tab/>
      </w:r>
      <w:r w:rsidRPr="002F6409">
        <w:rPr>
          <w:sz w:val="28"/>
          <w:szCs w:val="28"/>
        </w:rPr>
        <w:sym w:font="Wingdings" w:char="F06F"/>
      </w:r>
      <w:r w:rsidRPr="002F6409">
        <w:rPr>
          <w:sz w:val="24"/>
        </w:rPr>
        <w:t xml:space="preserve"> - </w:t>
      </w:r>
      <w:r w:rsidRPr="002F6409">
        <w:rPr>
          <w:sz w:val="22"/>
          <w:szCs w:val="22"/>
        </w:rPr>
        <w:t>rozdzielność majątkowa</w:t>
      </w:r>
      <w:r w:rsidRPr="002F6409">
        <w:rPr>
          <w:sz w:val="24"/>
          <w:vertAlign w:val="superscript"/>
        </w:rPr>
        <w:t xml:space="preserve"> </w:t>
      </w:r>
      <w:r w:rsidR="001E0434">
        <w:rPr>
          <w:sz w:val="24"/>
          <w:vertAlign w:val="superscript"/>
        </w:rPr>
        <w:t>4</w:t>
      </w:r>
    </w:p>
    <w:p w14:paraId="69120A76" w14:textId="77777777" w:rsidR="005C14AC" w:rsidRDefault="005C14AC" w:rsidP="00197298">
      <w:pPr>
        <w:pStyle w:val="Bezodstpw"/>
        <w:jc w:val="both"/>
        <w:rPr>
          <w:rFonts w:ascii="Times New Roman" w:hAnsi="Times New Roman"/>
          <w:b/>
          <w:i/>
        </w:rPr>
      </w:pPr>
    </w:p>
    <w:p w14:paraId="742842FB" w14:textId="77777777" w:rsidR="00A12054" w:rsidRDefault="001E0434" w:rsidP="00A12054">
      <w:pPr>
        <w:spacing w:after="120"/>
        <w:jc w:val="both"/>
        <w:rPr>
          <w:sz w:val="22"/>
          <w:szCs w:val="22"/>
        </w:rPr>
      </w:pPr>
      <w:r w:rsidRPr="00060941">
        <w:rPr>
          <w:sz w:val="22"/>
          <w:szCs w:val="22"/>
        </w:rPr>
        <w:t xml:space="preserve">Przyjmuję do wiadomości, że przetwarzanie podanych przeze mnie moich danych osobowych, </w:t>
      </w:r>
      <w:r w:rsidRPr="00060941">
        <w:rPr>
          <w:sz w:val="22"/>
          <w:szCs w:val="22"/>
        </w:rPr>
        <w:br/>
        <w:t xml:space="preserve">w rozumieniu przepisów Rozporządzenia Parlamentu Europejskiego i Rady (UE) 2016/679 z dnia 27.04.2016r. w sprawie ochrony osób fizycznych w związku z przetwarzaniem danych osobowych </w:t>
      </w:r>
      <w:r w:rsidRPr="00060941">
        <w:rPr>
          <w:sz w:val="22"/>
          <w:szCs w:val="22"/>
        </w:rPr>
        <w:br/>
        <w:t xml:space="preserve">i </w:t>
      </w:r>
      <w:r w:rsidRPr="00D65B62">
        <w:rPr>
          <w:sz w:val="22"/>
          <w:szCs w:val="22"/>
        </w:rPr>
        <w:t xml:space="preserve">w sprawie swobodnego przepływu takich danych oraz uchylenia dyrektywy 95/46/WE, dokonywane jest przez Powiatowy Urząd Pracy w Poznaniu z siedzibą w Poznaniu przy ul. Czarnieckiego 9 </w:t>
      </w:r>
      <w:r w:rsidRPr="00D65B62">
        <w:rPr>
          <w:sz w:val="22"/>
          <w:szCs w:val="22"/>
        </w:rPr>
        <w:br/>
        <w:t xml:space="preserve">w oparciu o </w:t>
      </w:r>
      <w:r w:rsidRPr="00D65B62">
        <w:rPr>
          <w:color w:val="000000"/>
          <w:sz w:val="22"/>
        </w:rPr>
        <w:t>rozporządzeni</w:t>
      </w:r>
      <w:r>
        <w:rPr>
          <w:color w:val="000000"/>
          <w:sz w:val="22"/>
        </w:rPr>
        <w:t xml:space="preserve">e </w:t>
      </w:r>
      <w:r w:rsidRPr="00D65B62">
        <w:rPr>
          <w:color w:val="000000"/>
          <w:sz w:val="22"/>
        </w:rPr>
        <w:t xml:space="preserve">Ministra Rodziny, Pracy i Polityki Społecznej z dnia 12 grudnia 2018r. w sprawie przyznania osobie </w:t>
      </w:r>
      <w:r w:rsidRPr="00C96CA4">
        <w:rPr>
          <w:sz w:val="22"/>
        </w:rPr>
        <w:t>niepełnosprawnej środków na podjęcie działalności gospodarczej, rolniczej albo działalności w formie spółdzielni socjalnej (</w:t>
      </w:r>
      <w:proofErr w:type="spellStart"/>
      <w:r w:rsidRPr="00C96CA4">
        <w:rPr>
          <w:sz w:val="22"/>
        </w:rPr>
        <w:t>t.j</w:t>
      </w:r>
      <w:proofErr w:type="spellEnd"/>
      <w:r w:rsidRPr="00C96CA4">
        <w:rPr>
          <w:sz w:val="22"/>
        </w:rPr>
        <w:t xml:space="preserve">. Dz.U. z 2024r. poz. 1851) </w:t>
      </w:r>
      <w:r w:rsidRPr="00C96CA4">
        <w:rPr>
          <w:sz w:val="22"/>
          <w:szCs w:val="22"/>
        </w:rPr>
        <w:t>dla celów związanych z procedurą oceny wniosku osoby niepełnosprawnej dotyczącego środków na podjęcie działalności gospodarczej</w:t>
      </w:r>
      <w:r w:rsidRPr="00060941">
        <w:rPr>
          <w:sz w:val="22"/>
          <w:szCs w:val="22"/>
        </w:rPr>
        <w:t>, rolniczej albo działalności w formie spółdzielni socjalnej złożonego przez</w:t>
      </w:r>
      <w:r w:rsidRPr="00AE25B8">
        <w:rPr>
          <w:sz w:val="22"/>
          <w:szCs w:val="22"/>
        </w:rPr>
        <w:t>:</w:t>
      </w:r>
    </w:p>
    <w:p w14:paraId="479E8986" w14:textId="77777777" w:rsidR="00A12054" w:rsidRPr="00AE25B8" w:rsidRDefault="00A12054" w:rsidP="00A12054">
      <w:pPr>
        <w:spacing w:after="120"/>
        <w:jc w:val="both"/>
        <w:rPr>
          <w:sz w:val="22"/>
          <w:szCs w:val="22"/>
        </w:rPr>
      </w:pPr>
    </w:p>
    <w:p w14:paraId="280EBAB7" w14:textId="77777777" w:rsidR="00A12054" w:rsidRPr="00AE25B8" w:rsidRDefault="00A12054" w:rsidP="00A12054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E25B8">
        <w:rPr>
          <w:rFonts w:eastAsia="Calibri"/>
          <w:b/>
          <w:sz w:val="22"/>
          <w:szCs w:val="22"/>
          <w:lang w:eastAsia="en-US"/>
        </w:rPr>
        <w:t>…………………...………………………………..………….………………………………………………….</w:t>
      </w:r>
    </w:p>
    <w:p w14:paraId="581DBA92" w14:textId="77777777" w:rsidR="00A12054" w:rsidRPr="00AE25B8" w:rsidRDefault="00A12054" w:rsidP="00A12054">
      <w:pPr>
        <w:suppressAutoHyphens w:val="0"/>
        <w:ind w:left="3540" w:hanging="279"/>
        <w:jc w:val="both"/>
        <w:rPr>
          <w:rFonts w:eastAsia="Calibri"/>
          <w:sz w:val="22"/>
          <w:szCs w:val="22"/>
          <w:lang w:eastAsia="en-US"/>
        </w:rPr>
      </w:pPr>
      <w:r w:rsidRPr="00AE25B8">
        <w:rPr>
          <w:rFonts w:eastAsia="Calibri"/>
          <w:b/>
          <w:sz w:val="22"/>
          <w:szCs w:val="22"/>
          <w:lang w:eastAsia="en-US"/>
        </w:rPr>
        <w:t>(</w:t>
      </w:r>
      <w:r w:rsidRPr="00AE25B8">
        <w:rPr>
          <w:rFonts w:eastAsia="Calibri"/>
          <w:b/>
          <w:i/>
          <w:sz w:val="22"/>
          <w:szCs w:val="22"/>
          <w:lang w:eastAsia="en-US"/>
        </w:rPr>
        <w:t>podać imię i nazwisko wnioskodawcy</w:t>
      </w:r>
      <w:r w:rsidRPr="00AE25B8">
        <w:rPr>
          <w:rFonts w:eastAsia="Calibri"/>
          <w:b/>
          <w:sz w:val="22"/>
          <w:szCs w:val="22"/>
          <w:lang w:eastAsia="en-US"/>
        </w:rPr>
        <w:t>)</w:t>
      </w:r>
      <w:r w:rsidRPr="00AE25B8">
        <w:rPr>
          <w:rFonts w:eastAsia="Calibri"/>
          <w:sz w:val="22"/>
          <w:szCs w:val="22"/>
          <w:lang w:eastAsia="en-US"/>
        </w:rPr>
        <w:t xml:space="preserve"> </w:t>
      </w:r>
    </w:p>
    <w:p w14:paraId="078B66CF" w14:textId="77777777" w:rsidR="00A12054" w:rsidRPr="00AE25B8" w:rsidRDefault="00A12054" w:rsidP="00A12054">
      <w:pPr>
        <w:spacing w:after="120"/>
        <w:jc w:val="both"/>
        <w:rPr>
          <w:sz w:val="24"/>
          <w:szCs w:val="24"/>
        </w:rPr>
      </w:pPr>
    </w:p>
    <w:p w14:paraId="09F3B8AB" w14:textId="77777777" w:rsidR="00A12054" w:rsidRDefault="00A12054" w:rsidP="00A12054">
      <w:pPr>
        <w:spacing w:after="120"/>
        <w:jc w:val="both"/>
        <w:rPr>
          <w:sz w:val="22"/>
          <w:szCs w:val="24"/>
        </w:rPr>
      </w:pPr>
      <w:r w:rsidRPr="00AE25B8">
        <w:rPr>
          <w:sz w:val="22"/>
          <w:szCs w:val="24"/>
        </w:rPr>
        <w:t xml:space="preserve">oraz w przypadku przyznania przedmiotowych środków z realizacją umowy związanej </w:t>
      </w:r>
      <w:r w:rsidRPr="00AE25B8">
        <w:rPr>
          <w:sz w:val="22"/>
          <w:szCs w:val="24"/>
        </w:rPr>
        <w:br/>
        <w:t>z powyższym  wnioskiem.</w:t>
      </w:r>
    </w:p>
    <w:p w14:paraId="660024B4" w14:textId="77777777" w:rsidR="001E0434" w:rsidRPr="00AE25B8" w:rsidRDefault="001E0434" w:rsidP="00A12054">
      <w:pPr>
        <w:spacing w:after="120"/>
        <w:jc w:val="both"/>
        <w:rPr>
          <w:sz w:val="22"/>
          <w:szCs w:val="24"/>
        </w:rPr>
      </w:pPr>
    </w:p>
    <w:p w14:paraId="2E8CEA27" w14:textId="77777777" w:rsidR="002F6409" w:rsidRDefault="002F6409" w:rsidP="002F6409">
      <w:pPr>
        <w:suppressAutoHyphens w:val="0"/>
        <w:jc w:val="both"/>
        <w:rPr>
          <w:sz w:val="24"/>
        </w:rPr>
      </w:pPr>
      <w:r>
        <w:rPr>
          <w:sz w:val="24"/>
        </w:rPr>
        <w:t>____________________________</w:t>
      </w:r>
    </w:p>
    <w:p w14:paraId="6EFFAF0F" w14:textId="77777777" w:rsidR="001E0434" w:rsidRPr="00F54DD5" w:rsidRDefault="001E0434" w:rsidP="001E0434">
      <w:pPr>
        <w:pStyle w:val="Tekstprzypisudolneg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F54DD5">
        <w:rPr>
          <w:sz w:val="22"/>
          <w:szCs w:val="22"/>
        </w:rPr>
        <w:t xml:space="preserve">/ </w:t>
      </w:r>
      <w:bookmarkStart w:id="0" w:name="_Hlk202528546"/>
      <w:r>
        <w:rPr>
          <w:sz w:val="18"/>
          <w:szCs w:val="18"/>
        </w:rPr>
        <w:t>Dane</w:t>
      </w:r>
      <w:r w:rsidRPr="00F54DD5">
        <w:rPr>
          <w:sz w:val="18"/>
          <w:szCs w:val="18"/>
        </w:rPr>
        <w:t xml:space="preserve"> dobrowolne</w:t>
      </w:r>
      <w:r>
        <w:rPr>
          <w:sz w:val="18"/>
          <w:szCs w:val="18"/>
        </w:rPr>
        <w:t xml:space="preserve"> - ich podanie jest jednoczesnym wyrażeniem zgody na ich przetwarzanie.</w:t>
      </w:r>
      <w:bookmarkEnd w:id="0"/>
    </w:p>
    <w:p w14:paraId="61EBCAEF" w14:textId="77777777" w:rsidR="001E0434" w:rsidRPr="006126CD" w:rsidRDefault="001E0434" w:rsidP="001E0434">
      <w:pPr>
        <w:pStyle w:val="Tekstprzypisudolneg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/ </w:t>
      </w:r>
      <w:bookmarkStart w:id="1" w:name="_Hlk202528811"/>
      <w:r>
        <w:rPr>
          <w:sz w:val="18"/>
          <w:szCs w:val="18"/>
        </w:rPr>
        <w:t>W</w:t>
      </w:r>
      <w:r w:rsidRPr="006126CD">
        <w:rPr>
          <w:sz w:val="18"/>
          <w:szCs w:val="18"/>
        </w:rPr>
        <w:t xml:space="preserve"> przypadku braku numer</w:t>
      </w:r>
      <w:r>
        <w:rPr>
          <w:sz w:val="18"/>
          <w:szCs w:val="18"/>
        </w:rPr>
        <w:t xml:space="preserve"> PESEL podać datę i miejsce urodzenia</w:t>
      </w:r>
      <w:bookmarkEnd w:id="1"/>
      <w:r>
        <w:rPr>
          <w:sz w:val="18"/>
          <w:szCs w:val="18"/>
        </w:rPr>
        <w:t>.</w:t>
      </w:r>
    </w:p>
    <w:p w14:paraId="2DD50FA9" w14:textId="77777777" w:rsidR="002F6409" w:rsidRDefault="001E0434" w:rsidP="002F6409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3</w:t>
      </w:r>
      <w:r w:rsidRPr="00F54DD5">
        <w:rPr>
          <w:sz w:val="22"/>
          <w:szCs w:val="22"/>
        </w:rPr>
        <w:t xml:space="preserve">/ </w:t>
      </w:r>
      <w:r w:rsidR="002F6409" w:rsidRPr="00E17699">
        <w:rPr>
          <w:sz w:val="18"/>
          <w:szCs w:val="18"/>
        </w:rPr>
        <w:t xml:space="preserve">Osoba, która jest wdową/wdowcem lub osobą rozwiedzioną do „Oświadczenia na temat sytuacji majątkowej </w:t>
      </w:r>
      <w:r w:rsidR="002F6409">
        <w:rPr>
          <w:sz w:val="18"/>
          <w:szCs w:val="18"/>
        </w:rPr>
        <w:t>i zobowiązań Poręczyciela</w:t>
      </w:r>
      <w:r w:rsidR="002F6409" w:rsidRPr="00E17699">
        <w:rPr>
          <w:sz w:val="18"/>
          <w:szCs w:val="18"/>
        </w:rPr>
        <w:t xml:space="preserve">” załącza </w:t>
      </w:r>
      <w:r w:rsidR="002F6409" w:rsidRPr="00E17699">
        <w:rPr>
          <w:i/>
          <w:sz w:val="18"/>
          <w:szCs w:val="18"/>
        </w:rPr>
        <w:t>kserokopię</w:t>
      </w:r>
      <w:r w:rsidR="002F6409" w:rsidRPr="00E17699">
        <w:rPr>
          <w:sz w:val="18"/>
          <w:szCs w:val="18"/>
        </w:rPr>
        <w:t xml:space="preserve"> stosownego dokumentu potwierdzającego stan cywilny (np. akt zgonu współmałżonka/-ki, sentencję wyroku rozwodowego).</w:t>
      </w:r>
    </w:p>
    <w:p w14:paraId="61C6A241" w14:textId="77777777" w:rsidR="002F6409" w:rsidRDefault="001E0434" w:rsidP="002F6409">
      <w:pPr>
        <w:pStyle w:val="Tekstprzypisudolnego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4</w:t>
      </w:r>
      <w:r w:rsidRPr="00F54DD5">
        <w:rPr>
          <w:sz w:val="22"/>
          <w:szCs w:val="22"/>
        </w:rPr>
        <w:t xml:space="preserve">/ </w:t>
      </w:r>
      <w:r w:rsidR="002F6409" w:rsidRPr="00F34BF9">
        <w:rPr>
          <w:sz w:val="18"/>
          <w:szCs w:val="18"/>
        </w:rPr>
        <w:t>Os</w:t>
      </w:r>
      <w:r w:rsidR="002F6409">
        <w:rPr>
          <w:sz w:val="18"/>
          <w:szCs w:val="18"/>
        </w:rPr>
        <w:t>ob</w:t>
      </w:r>
      <w:r w:rsidR="002F6409" w:rsidRPr="00F34BF9">
        <w:rPr>
          <w:sz w:val="18"/>
          <w:szCs w:val="18"/>
        </w:rPr>
        <w:t>a, która jest małżonkiem w ustroju rozdzielności majątkowej lub posiada orzeczoną sądowo separację załącza kserokopię aktu notarialnego lub odpisu postanowienia sądu potwierdzającego rozdzielność majątkową między małżonkami lub ich separację.</w:t>
      </w:r>
    </w:p>
    <w:p w14:paraId="1C4B8BFB" w14:textId="77777777" w:rsidR="008F7691" w:rsidRDefault="008F7691" w:rsidP="005A02B6">
      <w:pPr>
        <w:suppressAutoHyphens w:val="0"/>
        <w:spacing w:after="105"/>
        <w:jc w:val="both"/>
        <w:rPr>
          <w:b/>
          <w:color w:val="333333"/>
          <w:sz w:val="22"/>
          <w:szCs w:val="22"/>
          <w:lang w:eastAsia="pl-PL"/>
        </w:rPr>
      </w:pPr>
    </w:p>
    <w:p w14:paraId="1945D309" w14:textId="77777777" w:rsidR="00DF7277" w:rsidRDefault="00DF7277" w:rsidP="007D05FF">
      <w:pPr>
        <w:suppressAutoHyphens w:val="0"/>
        <w:spacing w:after="105"/>
        <w:jc w:val="both"/>
        <w:rPr>
          <w:b/>
          <w:color w:val="333333"/>
          <w:sz w:val="22"/>
          <w:szCs w:val="22"/>
          <w:lang w:eastAsia="pl-PL"/>
        </w:rPr>
      </w:pPr>
    </w:p>
    <w:p w14:paraId="26BDB240" w14:textId="77777777" w:rsidR="004168C3" w:rsidRDefault="004168C3" w:rsidP="007D05FF">
      <w:pPr>
        <w:suppressAutoHyphens w:val="0"/>
        <w:spacing w:after="105"/>
        <w:jc w:val="both"/>
        <w:rPr>
          <w:b/>
          <w:color w:val="333333"/>
          <w:sz w:val="22"/>
          <w:szCs w:val="22"/>
          <w:lang w:eastAsia="pl-PL"/>
        </w:rPr>
      </w:pPr>
    </w:p>
    <w:p w14:paraId="566BFAA5" w14:textId="77777777" w:rsidR="001E0434" w:rsidRPr="001E0434" w:rsidRDefault="001E0434" w:rsidP="001E0434">
      <w:pPr>
        <w:suppressAutoHyphens w:val="0"/>
        <w:jc w:val="center"/>
        <w:rPr>
          <w:lang w:eastAsia="pl-PL"/>
        </w:rPr>
      </w:pPr>
      <w:r w:rsidRPr="001E0434">
        <w:rPr>
          <w:b/>
          <w:bCs/>
          <w:lang w:eastAsia="pl-PL"/>
        </w:rPr>
        <w:t>OGÓLNA INFORMACJA DOTYCZĄCA PRZETWARZANIA DANYCH OSOBOWYCH</w:t>
      </w:r>
      <w:r w:rsidRPr="001E0434">
        <w:rPr>
          <w:b/>
          <w:bCs/>
          <w:lang w:eastAsia="pl-PL"/>
        </w:rPr>
        <w:br/>
        <w:t>W POWIATOWYM URZĘDZIE PRACY W POZNANIU</w:t>
      </w:r>
      <w:r w:rsidRPr="001E0434">
        <w:rPr>
          <w:lang w:eastAsia="pl-PL"/>
        </w:rPr>
        <w:br/>
      </w:r>
    </w:p>
    <w:p w14:paraId="077B6B07" w14:textId="77777777" w:rsidR="001E0434" w:rsidRPr="001E0434" w:rsidRDefault="001E0434" w:rsidP="001E0434">
      <w:pPr>
        <w:suppressAutoHyphens w:val="0"/>
        <w:jc w:val="both"/>
        <w:rPr>
          <w:lang w:eastAsia="pl-PL"/>
        </w:rPr>
      </w:pPr>
      <w:r w:rsidRPr="001E0434">
        <w:rPr>
          <w:b/>
          <w:bCs/>
          <w:lang w:eastAsia="pl-PL"/>
        </w:rPr>
        <w:t>Zgodnie z art. 13 ust. 1 i 2 Ogólnego Rozporządzenia o Ochronie Danych Osobowych z dnia 27 kwietnia 2016 r. (dalej Rozporządzenie) informujemy, że:</w:t>
      </w:r>
    </w:p>
    <w:p w14:paraId="24C5B247" w14:textId="3E116F4C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Administratorem Pani/Pana  danych osobowych jest:  Powiatowy Urząd Pracy w Poznaniu, ul. Czarnieckiego 9, </w:t>
      </w:r>
      <w:r w:rsidR="00DD471B">
        <w:rPr>
          <w:lang w:eastAsia="pl-PL"/>
        </w:rPr>
        <w:br/>
      </w:r>
      <w:r w:rsidRPr="001E0434">
        <w:rPr>
          <w:lang w:eastAsia="pl-PL"/>
        </w:rPr>
        <w:t>61-538 Poznań</w:t>
      </w:r>
    </w:p>
    <w:p w14:paraId="4F551340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sprawach związanych z danymi osobowymi można się kontaktować z Inspektorem Ochrony Danych – Tomasz Borys, e-mail: </w:t>
      </w:r>
      <w:hyperlink r:id="rId8" w:history="1">
        <w:r w:rsidRPr="001E0434">
          <w:rPr>
            <w:color w:val="0563C1"/>
            <w:u w:val="single"/>
            <w:lang w:eastAsia="pl-PL"/>
          </w:rPr>
          <w:t>iod@poznan.praca.gov.pl</w:t>
        </w:r>
      </w:hyperlink>
      <w:r w:rsidRPr="001E0434">
        <w:rPr>
          <w:lang w:eastAsia="pl-PL"/>
        </w:rPr>
        <w:t xml:space="preserve">  albo z Zastępcą Inspektora Ochrony Danych – Sylwia Bielawska (tel. 618345662)</w:t>
      </w:r>
    </w:p>
    <w:p w14:paraId="0DD066B4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Pani/Pana dane osobowe są przetwarzane na podstawie art. 6 ust. 1 RODO tj.: </w:t>
      </w:r>
    </w:p>
    <w:p w14:paraId="0F00C2D0" w14:textId="77777777" w:rsidR="001E0434" w:rsidRPr="001E0434" w:rsidRDefault="001E0434" w:rsidP="001E0434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przetwarzanie jest niezbędne do wypełnienia obowiązku prawnego ciążącego na administratorze w celu realizacji zadań ustawowych, określonych w przepisach z zakresu polityki rynku pracy, z zakresu postępowania administracyjnego oraz innych przepisów regulujących działalność Administratora; </w:t>
      </w:r>
    </w:p>
    <w:p w14:paraId="2B3E5A9D" w14:textId="77777777" w:rsidR="001E0434" w:rsidRPr="001E0434" w:rsidRDefault="001E0434" w:rsidP="001E0434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mogą być przetwarzane na podstawie wyrażonej zgody; </w:t>
      </w:r>
    </w:p>
    <w:p w14:paraId="12270398" w14:textId="77777777" w:rsidR="001E0434" w:rsidRPr="001E0434" w:rsidRDefault="001E0434" w:rsidP="001E0434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celu związanym z realizacją wniosku i umowy o przyznanie osobie niepełnosprawnej </w:t>
      </w:r>
      <w:r w:rsidRPr="001E0434">
        <w:rPr>
          <w:spacing w:val="4"/>
          <w:lang w:eastAsia="pl-PL"/>
        </w:rPr>
        <w:t>środków PFRON na podjęcie działalności</w:t>
      </w:r>
      <w:r w:rsidRPr="001E0434">
        <w:rPr>
          <w:lang w:eastAsia="pl-PL"/>
        </w:rPr>
        <w:t xml:space="preserve"> gospodarczej, rolniczej albo działalności w formie spółdzielni socjalnej;</w:t>
      </w:r>
    </w:p>
    <w:p w14:paraId="7DC1876D" w14:textId="77777777" w:rsidR="001E0434" w:rsidRPr="001E0434" w:rsidRDefault="001E0434" w:rsidP="001E0434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celu wykonania zadania realizowanego w interesie publicznym; </w:t>
      </w:r>
    </w:p>
    <w:p w14:paraId="04755D0F" w14:textId="77777777" w:rsidR="001E0434" w:rsidRPr="001E0434" w:rsidRDefault="001E0434" w:rsidP="001E0434">
      <w:pPr>
        <w:numPr>
          <w:ilvl w:val="0"/>
          <w:numId w:val="15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realizacji celów wynikających z prawnie uzasadnionych interesów administratora. </w:t>
      </w:r>
    </w:p>
    <w:p w14:paraId="257FB0B0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związku z przetwarzaniem danych w powyżej wskazanych celach, Pani/Pana dane osobowe mogą być udostępniane innym odbiorcom lub kategoriom odbiorców. Odbiorcami danych mogą być: </w:t>
      </w:r>
    </w:p>
    <w:p w14:paraId="2EAA182B" w14:textId="77777777" w:rsidR="001E0434" w:rsidRPr="001E0434" w:rsidRDefault="001E0434" w:rsidP="001E0434">
      <w:pPr>
        <w:numPr>
          <w:ilvl w:val="0"/>
          <w:numId w:val="17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podmioty upoważnione do odbioru danych osobowych na podstawie odpowiednich przepisów prawa </w:t>
      </w:r>
      <w:r w:rsidRPr="001E0434">
        <w:rPr>
          <w:lang w:eastAsia="pl-PL"/>
        </w:rPr>
        <w:br/>
        <w:t>(w tym np. Zakład Ubezpieczeń Społecznych, urzędy skarbowe, NFZ),</w:t>
      </w:r>
    </w:p>
    <w:p w14:paraId="4E6E075B" w14:textId="77777777" w:rsidR="001E0434" w:rsidRPr="001E0434" w:rsidRDefault="001E0434" w:rsidP="001E0434">
      <w:pPr>
        <w:numPr>
          <w:ilvl w:val="0"/>
          <w:numId w:val="16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14:paraId="6E1D10D0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Pani/Pana dane osobowe będą przetwarzane przez okres niezbędny do realizacji wskazanego w pkt 3 celu przetwarzania, w tym również obowiązku archiwizacyjnego wynikającego z przepisów prawa tj. przez okres 50 lat.</w:t>
      </w:r>
    </w:p>
    <w:p w14:paraId="6C1AE4D6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związku z przetwarzaniem przez Administratora danych osobowych przysługuje Pani/Panu: </w:t>
      </w:r>
    </w:p>
    <w:p w14:paraId="5EC9C786" w14:textId="77777777" w:rsidR="001E0434" w:rsidRPr="001E0434" w:rsidRDefault="001E0434" w:rsidP="001E0434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prawo dostępu do treści danych, na podstawie art. 15 Rozporządzenia;</w:t>
      </w:r>
    </w:p>
    <w:p w14:paraId="7DF83B2A" w14:textId="77777777" w:rsidR="001E0434" w:rsidRPr="001E0434" w:rsidRDefault="001E0434" w:rsidP="001E0434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prawo do sprostowania danych, na podstawie art. 16 Rozporządzenia;</w:t>
      </w:r>
    </w:p>
    <w:p w14:paraId="3702B225" w14:textId="77777777" w:rsidR="001E0434" w:rsidRPr="001E0434" w:rsidRDefault="001E0434" w:rsidP="001E0434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prawo do usunięcia danych, na podstawie art. 17 Rozporządzenia;</w:t>
      </w:r>
    </w:p>
    <w:p w14:paraId="7D7900E4" w14:textId="77777777" w:rsidR="001E0434" w:rsidRPr="001E0434" w:rsidRDefault="001E0434" w:rsidP="001E0434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prawo do ograniczenia przetwarzania danych, na podstawie art. 18 Rozporządzenia;</w:t>
      </w:r>
    </w:p>
    <w:p w14:paraId="262427A9" w14:textId="77777777" w:rsidR="001E0434" w:rsidRPr="001E0434" w:rsidRDefault="001E0434" w:rsidP="001E0434">
      <w:pPr>
        <w:numPr>
          <w:ilvl w:val="0"/>
          <w:numId w:val="18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prawo wniesienia sprzeciwu wobec przetwarzania danych, na podstawie art. 21 Rozporządzenia.</w:t>
      </w:r>
    </w:p>
    <w:p w14:paraId="5412498C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W przypadku, w którym przetwarzanie Pani/Pana danych odbywa się na podstawie zgody (tj. art. 6 ust. 1 lit. a Rozporządzenia), przysługuje prawo do cofnięcia jej w dowolnym momencie, bez wpływu na zgodność </w:t>
      </w:r>
      <w:r w:rsidRPr="001E0434">
        <w:rPr>
          <w:lang w:eastAsia="pl-PL"/>
        </w:rPr>
        <w:br/>
        <w:t>z prawem przetwarzania, którego dokonano na podstawie zgody przed jej cofnięciem.</w:t>
      </w:r>
    </w:p>
    <w:p w14:paraId="5C9C60D1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Ma Pani/Pan prawo wniesienia skargi do organu nadzorczego tj. Prezesa Urzędu Ochrony Danych Osobowych, gdy Pani/Pan uzna, że przetwarzanie danych osobowych narusza przepisy Rozporządzenia.</w:t>
      </w:r>
    </w:p>
    <w:p w14:paraId="763B0D69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Podanie przez Panią/Pana danych osobowych jest warunkiem prowadzenia sprawy w Powiatowym Urzędzie Pracy w Poznaniu. Przy czym podanie danych jest: </w:t>
      </w:r>
    </w:p>
    <w:p w14:paraId="527E6D07" w14:textId="77777777" w:rsidR="001E0434" w:rsidRPr="001E0434" w:rsidRDefault="001E0434" w:rsidP="001E0434">
      <w:pPr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obowiązkowe, jeżeli tak zostało to określone w przepisach prawa;</w:t>
      </w:r>
    </w:p>
    <w:p w14:paraId="5729975C" w14:textId="77777777" w:rsidR="001E0434" w:rsidRPr="001E0434" w:rsidRDefault="001E0434" w:rsidP="001E0434">
      <w:pPr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>dobrowolne, jeżeli odbywa się na podstawie Pani/Pana zgody lub ma na celu zawarcie umowy. Konsekwencją niepodania danych będzie brak możliwości realizacji czynności urzędowych lub nie zawarcie umowy.</w:t>
      </w:r>
    </w:p>
    <w:p w14:paraId="71A07AE3" w14:textId="77777777" w:rsidR="001E0434" w:rsidRPr="001E0434" w:rsidRDefault="001E0434" w:rsidP="001E0434">
      <w:pPr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1E0434">
        <w:rPr>
          <w:lang w:eastAsia="pl-PL"/>
        </w:rPr>
        <w:t xml:space="preserve">Pani/Pana dane nie będą przetwarzane w sposób zautomatyzowany w tym również w formie profilowania </w:t>
      </w:r>
      <w:r w:rsidRPr="001E0434">
        <w:rPr>
          <w:lang w:eastAsia="pl-PL"/>
        </w:rPr>
        <w:br/>
        <w:t>w rozumieniu Rozporządzenia</w:t>
      </w:r>
    </w:p>
    <w:p w14:paraId="349747D5" w14:textId="77777777" w:rsidR="001E0434" w:rsidRPr="001E0434" w:rsidRDefault="001E0434" w:rsidP="001E0434">
      <w:pPr>
        <w:spacing w:after="120"/>
        <w:jc w:val="both"/>
        <w:rPr>
          <w:sz w:val="22"/>
          <w:szCs w:val="22"/>
        </w:rPr>
      </w:pPr>
    </w:p>
    <w:p w14:paraId="2AAB897A" w14:textId="77777777" w:rsidR="001E0434" w:rsidRPr="001E0434" w:rsidRDefault="001E0434" w:rsidP="001E0434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pl-PL"/>
        </w:rPr>
      </w:pPr>
      <w:bookmarkStart w:id="2" w:name="_Hlk200633565"/>
      <w:r w:rsidRPr="001E0434">
        <w:rPr>
          <w:b/>
          <w:bCs/>
          <w:color w:val="000000"/>
          <w:sz w:val="24"/>
          <w:szCs w:val="24"/>
          <w:lang w:eastAsia="pl-PL"/>
        </w:rPr>
        <w:t xml:space="preserve">Jestem świadomy/-a odpowiedzialności karnej za złożenie fałszywego </w:t>
      </w:r>
      <w:r w:rsidRPr="001E0434">
        <w:rPr>
          <w:b/>
          <w:bCs/>
          <w:sz w:val="24"/>
          <w:szCs w:val="24"/>
          <w:lang w:eastAsia="pl-PL"/>
        </w:rPr>
        <w:t>oświadczenia.</w:t>
      </w:r>
    </w:p>
    <w:bookmarkEnd w:id="2"/>
    <w:p w14:paraId="11C5D1A8" w14:textId="77777777" w:rsidR="005A02B6" w:rsidRPr="00BB58DF" w:rsidRDefault="005A02B6" w:rsidP="007D05FF">
      <w:pPr>
        <w:spacing w:after="120"/>
        <w:jc w:val="both"/>
        <w:rPr>
          <w:sz w:val="22"/>
          <w:szCs w:val="22"/>
        </w:rPr>
      </w:pPr>
    </w:p>
    <w:p w14:paraId="6D08E6AE" w14:textId="77777777" w:rsidR="005A02B6" w:rsidRDefault="005A02B6" w:rsidP="007D05FF">
      <w:pPr>
        <w:spacing w:after="120"/>
        <w:jc w:val="both"/>
        <w:rPr>
          <w:sz w:val="22"/>
          <w:szCs w:val="22"/>
        </w:rPr>
      </w:pPr>
    </w:p>
    <w:p w14:paraId="09869A73" w14:textId="77777777" w:rsidR="001E0434" w:rsidRPr="00BB58DF" w:rsidRDefault="001E0434" w:rsidP="007D05FF">
      <w:pPr>
        <w:spacing w:after="120"/>
        <w:jc w:val="both"/>
        <w:rPr>
          <w:sz w:val="22"/>
          <w:szCs w:val="22"/>
        </w:rPr>
      </w:pPr>
    </w:p>
    <w:p w14:paraId="0BDFDD5C" w14:textId="77777777" w:rsidR="005A02B6" w:rsidRPr="00BB58DF" w:rsidRDefault="005A02B6" w:rsidP="007D05FF">
      <w:pPr>
        <w:ind w:left="2832" w:firstLine="708"/>
        <w:jc w:val="both"/>
        <w:rPr>
          <w:b/>
          <w:sz w:val="22"/>
          <w:szCs w:val="22"/>
        </w:rPr>
      </w:pPr>
      <w:r w:rsidRPr="00BB58DF">
        <w:rPr>
          <w:b/>
          <w:sz w:val="22"/>
          <w:szCs w:val="22"/>
        </w:rPr>
        <w:t>…………………...…………………………………………………</w:t>
      </w:r>
    </w:p>
    <w:p w14:paraId="263BD303" w14:textId="77777777" w:rsidR="005A02B6" w:rsidRPr="00BB58DF" w:rsidRDefault="00C95EBA" w:rsidP="007D05FF">
      <w:pPr>
        <w:ind w:left="212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7D05FF">
        <w:rPr>
          <w:b/>
          <w:sz w:val="22"/>
          <w:szCs w:val="22"/>
        </w:rPr>
        <w:tab/>
      </w:r>
      <w:r w:rsidR="007D05F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5A02B6" w:rsidRPr="00BB58DF">
        <w:rPr>
          <w:b/>
          <w:sz w:val="22"/>
          <w:szCs w:val="22"/>
        </w:rPr>
        <w:t xml:space="preserve">(data i czytelny podpis </w:t>
      </w:r>
      <w:r w:rsidR="00466C80">
        <w:rPr>
          <w:b/>
          <w:sz w:val="22"/>
          <w:szCs w:val="22"/>
        </w:rPr>
        <w:t>współwłaściciela lokaty</w:t>
      </w:r>
      <w:r w:rsidR="005A02B6" w:rsidRPr="00BB58DF">
        <w:rPr>
          <w:b/>
          <w:sz w:val="22"/>
          <w:szCs w:val="22"/>
        </w:rPr>
        <w:t>)</w:t>
      </w:r>
    </w:p>
    <w:p w14:paraId="601AE398" w14:textId="77777777" w:rsidR="005A02B6" w:rsidRPr="00BB58DF" w:rsidRDefault="005A02B6" w:rsidP="005A02B6">
      <w:pPr>
        <w:rPr>
          <w:sz w:val="22"/>
          <w:szCs w:val="22"/>
        </w:rPr>
      </w:pPr>
    </w:p>
    <w:p w14:paraId="029A1F54" w14:textId="77777777" w:rsidR="005A02B6" w:rsidRPr="00BB58DF" w:rsidRDefault="005A02B6" w:rsidP="005A02B6">
      <w:pPr>
        <w:rPr>
          <w:sz w:val="22"/>
          <w:szCs w:val="22"/>
        </w:rPr>
      </w:pPr>
    </w:p>
    <w:p w14:paraId="6DB09C93" w14:textId="77777777" w:rsidR="005A02B6" w:rsidRPr="00BB58DF" w:rsidRDefault="005A02B6" w:rsidP="005A02B6">
      <w:pPr>
        <w:rPr>
          <w:sz w:val="22"/>
          <w:szCs w:val="22"/>
        </w:rPr>
      </w:pPr>
    </w:p>
    <w:p w14:paraId="2B73A30D" w14:textId="77777777" w:rsidR="00A83EDE" w:rsidRPr="00BB58DF" w:rsidRDefault="00A83EDE" w:rsidP="00EC2B23">
      <w:pPr>
        <w:pStyle w:val="Tekstpodstawowy2"/>
        <w:spacing w:line="240" w:lineRule="auto"/>
        <w:jc w:val="both"/>
        <w:rPr>
          <w:sz w:val="22"/>
          <w:szCs w:val="22"/>
        </w:rPr>
      </w:pPr>
    </w:p>
    <w:p w14:paraId="0E42E6A5" w14:textId="77777777" w:rsidR="005A02B6" w:rsidRPr="00BB58DF" w:rsidRDefault="005A02B6" w:rsidP="00EC2B23">
      <w:pPr>
        <w:pStyle w:val="Tekstpodstawowy2"/>
        <w:spacing w:line="240" w:lineRule="auto"/>
        <w:jc w:val="both"/>
        <w:rPr>
          <w:sz w:val="22"/>
          <w:szCs w:val="22"/>
        </w:rPr>
      </w:pPr>
    </w:p>
    <w:sectPr w:rsidR="005A02B6" w:rsidRPr="00BB58DF" w:rsidSect="009E01AB">
      <w:footerReference w:type="default" r:id="rId9"/>
      <w:pgSz w:w="11905" w:h="16837"/>
      <w:pgMar w:top="709" w:right="99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A5B1" w14:textId="77777777" w:rsidR="00FC70B9" w:rsidRDefault="00FC70B9">
      <w:r>
        <w:separator/>
      </w:r>
    </w:p>
  </w:endnote>
  <w:endnote w:type="continuationSeparator" w:id="0">
    <w:p w14:paraId="622F0406" w14:textId="77777777" w:rsidR="00FC70B9" w:rsidRDefault="00F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3C87" w14:textId="77777777" w:rsidR="00E62E60" w:rsidRDefault="00E62E60">
    <w:pPr>
      <w:pStyle w:val="Stopka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12054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="007D05FF">
      <w:rPr>
        <w:noProof/>
      </w:rPr>
      <w:t>2</w:t>
    </w:r>
  </w:p>
  <w:p w14:paraId="2C3FEAB3" w14:textId="77777777" w:rsidR="00E62E60" w:rsidRDefault="00E62E60" w:rsidP="00E62E6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FF24" w14:textId="77777777" w:rsidR="00FC70B9" w:rsidRDefault="00FC70B9">
      <w:r>
        <w:separator/>
      </w:r>
    </w:p>
  </w:footnote>
  <w:footnote w:type="continuationSeparator" w:id="0">
    <w:p w14:paraId="76F46AD3" w14:textId="77777777" w:rsidR="00FC70B9" w:rsidRDefault="00FC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textbox inset="0,0,0,0"/>
      </v:shape>
    </w:pict>
  </w:numPicBullet>
  <w:numPicBullet w:numPicBulletId="1">
    <w:pict>
      <v:shape id="_x0000_i1026" type="#_x0000_t75" style="width:.75pt;height:.75pt" filled="t">
        <v:fill color2="black"/>
        <v:textbox inset="0,0,0,0"/>
      </v:shape>
    </w:pict>
  </w:numPicBullet>
  <w:numPicBullet w:numPicBulletId="2">
    <w:pict>
      <v:shape id="_x0000_i1027" type="#_x0000_t75" style="width:.75pt;height:.75pt" filled="t">
        <v:fill color2="black"/>
        <v:textbox inset="0,0,0,0"/>
      </v:shape>
    </w:pict>
  </w:numPicBullet>
  <w:numPicBullet w:numPicBulletId="3">
    <w:pict>
      <v:shape id="_x0000_i1028" type="#_x0000_t75" style="width:6pt;height:6pt" filled="t">
        <v:fill color2="black"/>
        <v:imagedata r:id="rId1" o:title=""/>
      </v:shape>
    </w:pict>
  </w:numPicBullet>
  <w:numPicBullet w:numPicBulletId="4">
    <w:pict>
      <v:shape id="_x0000_i1029" type="#_x0000_t75" style="width:.75pt;height:.75pt" filled="t">
        <v:fill color2="black"/>
        <v:textbox inset="0,0,0,0"/>
      </v:shape>
    </w:pict>
  </w:numPicBullet>
  <w:numPicBullet w:numPicBulletId="5">
    <w:pict>
      <v:shape id="_x0000_i1030" type="#_x0000_t75" style="width:.75pt;height:.75pt" filled="t">
        <v:fill color2="black"/>
        <v:textbox inset="0,0,0,0"/>
      </v:shape>
    </w:pict>
  </w:numPicBullet>
  <w:numPicBullet w:numPicBulletId="6">
    <w:pict>
      <v:shape id="_x0000_i1031" type="#_x0000_t75" style="width:.75pt;height:.75pt" filled="t">
        <v:fill color2="black"/>
        <v:textbox inset="0,0,0,0"/>
      </v:shape>
    </w:pict>
  </w:numPicBullet>
  <w:numPicBullet w:numPicBulletId="7">
    <w:pict>
      <v:shape id="_x0000_i1032" type="#_x0000_t75" style="width:.75pt;height:.75pt" filled="t">
        <v:fill color2="black"/>
        <v:textbox inset="0,0,0,0"/>
      </v:shape>
    </w:pict>
  </w:numPicBullet>
  <w:numPicBullet w:numPicBulletId="8">
    <w:pict>
      <v:shape id="_x0000_i1033" type="#_x0000_t75" style="width:.75pt;height:.75pt" filled="t">
        <v:fill color2="black"/>
        <v:textbox inset="0,0,0,0"/>
      </v:shape>
    </w:pict>
  </w:numPicBullet>
  <w:numPicBullet w:numPicBulletId="9">
    <w:pict>
      <v:shape id="_x0000_i1034" type="#_x0000_t75" style="width:.75pt;height:.75pt" filled="t">
        <v:fill color2="black"/>
        <v:textbox inset="0,0,0,0"/>
      </v:shape>
    </w:pict>
  </w:numPicBullet>
  <w:numPicBullet w:numPicBulletId="10">
    <w:pict>
      <v:shape id="_x0000_i1035" type="#_x0000_t75" style="width:.75pt;height:.75pt" filled="t">
        <v:fill color2="black"/>
        <v:textbox inset="0,0,0,0"/>
      </v:shape>
    </w:pict>
  </w:numPicBullet>
  <w:numPicBullet w:numPicBulletId="11">
    <w:pict>
      <v:shape id="_x0000_i1036" type="#_x0000_t75" style="width:.75pt;height:.75pt" filled="t">
        <v:fill color2="black"/>
        <v:textbox inset="0,0,0,0"/>
      </v:shape>
    </w:pict>
  </w:numPicBullet>
  <w:numPicBullet w:numPicBulletId="12">
    <w:pict>
      <v:shape id="_x0000_i1037" type="#_x0000_t75" style="width:.75pt;height:.75pt" filled="t">
        <v:fill color2="black"/>
        <v:textbox inset="0,0,0,0"/>
      </v:shape>
    </w:pict>
  </w:numPicBullet>
  <w:numPicBullet w:numPicBulletId="13">
    <w:pict>
      <v:shape id="_x0000_i1038" type="#_x0000_t75" style="width:.75pt;height:.75pt" filled="t">
        <v:fill color2="black"/>
        <v:textbox inset="0,0,0,0"/>
      </v:shape>
    </w:pict>
  </w:numPicBullet>
  <w:numPicBullet w:numPicBulletId="14">
    <w:pict>
      <v:shape id="_x0000_i1039" type="#_x0000_t75" style="width:.75pt;height:.75pt" filled="t">
        <v:fill color2="black"/>
        <v:textbox inset="0,0,0,0"/>
      </v:shape>
    </w:pict>
  </w:numPicBullet>
  <w:numPicBullet w:numPicBulletId="15">
    <w:pict>
      <v:shape id="_x0000_i1040" type="#_x0000_t75" style="width:.75pt;height:.75pt" filled="t">
        <v:fill color2="black"/>
        <v:textbox inset="0,0,0,0"/>
      </v:shape>
    </w:pict>
  </w:numPicBullet>
  <w:numPicBullet w:numPicBulletId="16">
    <w:pict>
      <v:shape id="_x0000_i1041" type="#_x0000_t75" style="width:.75pt;height:.75pt" filled="t">
        <v:fill color2="black"/>
        <v:textbox inset="0,0,0,0"/>
      </v:shape>
    </w:pict>
  </w:numPicBullet>
  <w:numPicBullet w:numPicBulletId="17">
    <w:pict>
      <v:shape id="_x0000_i1042" type="#_x0000_t75" style="width:.75pt;height:.75pt" filled="t">
        <v:fill color2="black"/>
        <v:textbox inset="0,0,0,0"/>
      </v:shape>
    </w:pict>
  </w:numPicBullet>
  <w:numPicBullet w:numPicBulletId="18">
    <w:pict>
      <v:shape id="_x0000_i1043" type="#_x0000_t75" style="width:.75pt;height:.75p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5413677"/>
    <w:multiLevelType w:val="hybridMultilevel"/>
    <w:tmpl w:val="7F3C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42F42"/>
    <w:multiLevelType w:val="hybridMultilevel"/>
    <w:tmpl w:val="897A7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C05A7"/>
    <w:multiLevelType w:val="hybridMultilevel"/>
    <w:tmpl w:val="E94A4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17C4C"/>
    <w:multiLevelType w:val="hybridMultilevel"/>
    <w:tmpl w:val="72C8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EEE2241"/>
    <w:multiLevelType w:val="hybridMultilevel"/>
    <w:tmpl w:val="8F30B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11657"/>
    <w:multiLevelType w:val="hybridMultilevel"/>
    <w:tmpl w:val="1EA05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00FAA"/>
    <w:multiLevelType w:val="hybridMultilevel"/>
    <w:tmpl w:val="66D6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3450111">
    <w:abstractNumId w:val="0"/>
  </w:num>
  <w:num w:numId="2" w16cid:durableId="129595140">
    <w:abstractNumId w:val="20"/>
  </w:num>
  <w:num w:numId="3" w16cid:durableId="630743961">
    <w:abstractNumId w:val="29"/>
  </w:num>
  <w:num w:numId="4" w16cid:durableId="892233927">
    <w:abstractNumId w:val="24"/>
  </w:num>
  <w:num w:numId="5" w16cid:durableId="153441764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6" w16cid:durableId="1021859410">
    <w:abstractNumId w:val="23"/>
  </w:num>
  <w:num w:numId="7" w16cid:durableId="1116026751">
    <w:abstractNumId w:val="28"/>
  </w:num>
  <w:num w:numId="8" w16cid:durableId="1034429067">
    <w:abstractNumId w:val="26"/>
  </w:num>
  <w:num w:numId="9" w16cid:durableId="1809325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6979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3897868">
    <w:abstractNumId w:val="25"/>
  </w:num>
  <w:num w:numId="12" w16cid:durableId="1366372438">
    <w:abstractNumId w:val="22"/>
  </w:num>
  <w:num w:numId="13" w16cid:durableId="20672184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14" w16cid:durableId="1197041200">
    <w:abstractNumId w:val="27"/>
  </w:num>
  <w:num w:numId="15" w16cid:durableId="2122722057">
    <w:abstractNumId w:val="19"/>
  </w:num>
  <w:num w:numId="16" w16cid:durableId="667053093">
    <w:abstractNumId w:val="17"/>
  </w:num>
  <w:num w:numId="17" w16cid:durableId="517042849">
    <w:abstractNumId w:val="16"/>
  </w:num>
  <w:num w:numId="18" w16cid:durableId="1687292683">
    <w:abstractNumId w:val="21"/>
  </w:num>
  <w:num w:numId="19" w16cid:durableId="134840830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E6"/>
    <w:rsid w:val="00006C4F"/>
    <w:rsid w:val="00012B88"/>
    <w:rsid w:val="00016BE2"/>
    <w:rsid w:val="00017E8F"/>
    <w:rsid w:val="00021BCD"/>
    <w:rsid w:val="000222D8"/>
    <w:rsid w:val="00027FB7"/>
    <w:rsid w:val="0004010E"/>
    <w:rsid w:val="0005210F"/>
    <w:rsid w:val="000529D8"/>
    <w:rsid w:val="00056725"/>
    <w:rsid w:val="00057855"/>
    <w:rsid w:val="000622D2"/>
    <w:rsid w:val="000764C5"/>
    <w:rsid w:val="000829DA"/>
    <w:rsid w:val="000D3851"/>
    <w:rsid w:val="000D57BC"/>
    <w:rsid w:val="000E20A8"/>
    <w:rsid w:val="000E2377"/>
    <w:rsid w:val="000E2ACE"/>
    <w:rsid w:val="000E41A0"/>
    <w:rsid w:val="000E4368"/>
    <w:rsid w:val="0010735D"/>
    <w:rsid w:val="00115540"/>
    <w:rsid w:val="00134D46"/>
    <w:rsid w:val="001459A7"/>
    <w:rsid w:val="00153C71"/>
    <w:rsid w:val="00155920"/>
    <w:rsid w:val="001673F4"/>
    <w:rsid w:val="00167F83"/>
    <w:rsid w:val="00180B0B"/>
    <w:rsid w:val="00184BA9"/>
    <w:rsid w:val="00186B81"/>
    <w:rsid w:val="001960A3"/>
    <w:rsid w:val="00197298"/>
    <w:rsid w:val="00197DCC"/>
    <w:rsid w:val="001B6FD8"/>
    <w:rsid w:val="001C187C"/>
    <w:rsid w:val="001C679C"/>
    <w:rsid w:val="001D4C00"/>
    <w:rsid w:val="001E0434"/>
    <w:rsid w:val="001E3D45"/>
    <w:rsid w:val="001F1952"/>
    <w:rsid w:val="00201872"/>
    <w:rsid w:val="00221E78"/>
    <w:rsid w:val="002321FC"/>
    <w:rsid w:val="002354F0"/>
    <w:rsid w:val="002372FD"/>
    <w:rsid w:val="00241354"/>
    <w:rsid w:val="00241C0A"/>
    <w:rsid w:val="00242B1F"/>
    <w:rsid w:val="00243FF7"/>
    <w:rsid w:val="0026223A"/>
    <w:rsid w:val="00283C48"/>
    <w:rsid w:val="002861C2"/>
    <w:rsid w:val="00292645"/>
    <w:rsid w:val="00293258"/>
    <w:rsid w:val="00294116"/>
    <w:rsid w:val="002A6D73"/>
    <w:rsid w:val="002C279D"/>
    <w:rsid w:val="002C2B11"/>
    <w:rsid w:val="002C45C4"/>
    <w:rsid w:val="002D4F25"/>
    <w:rsid w:val="002E55EC"/>
    <w:rsid w:val="002E5DB4"/>
    <w:rsid w:val="002E7E8A"/>
    <w:rsid w:val="002F6024"/>
    <w:rsid w:val="002F6409"/>
    <w:rsid w:val="00315E13"/>
    <w:rsid w:val="0032088B"/>
    <w:rsid w:val="00323390"/>
    <w:rsid w:val="00324FFD"/>
    <w:rsid w:val="00341464"/>
    <w:rsid w:val="0034755D"/>
    <w:rsid w:val="00347A3B"/>
    <w:rsid w:val="00352494"/>
    <w:rsid w:val="0035387C"/>
    <w:rsid w:val="00376717"/>
    <w:rsid w:val="00380786"/>
    <w:rsid w:val="00383D53"/>
    <w:rsid w:val="003969EA"/>
    <w:rsid w:val="003A2C9C"/>
    <w:rsid w:val="003D509C"/>
    <w:rsid w:val="003D54BE"/>
    <w:rsid w:val="003D7AD1"/>
    <w:rsid w:val="003F79CE"/>
    <w:rsid w:val="0040108F"/>
    <w:rsid w:val="00401596"/>
    <w:rsid w:val="00411258"/>
    <w:rsid w:val="0041425C"/>
    <w:rsid w:val="004168C3"/>
    <w:rsid w:val="00425516"/>
    <w:rsid w:val="00436294"/>
    <w:rsid w:val="00445A7C"/>
    <w:rsid w:val="00466A5A"/>
    <w:rsid w:val="00466C80"/>
    <w:rsid w:val="00482B7A"/>
    <w:rsid w:val="004862B3"/>
    <w:rsid w:val="004900C3"/>
    <w:rsid w:val="00491AD5"/>
    <w:rsid w:val="004922E1"/>
    <w:rsid w:val="00495C49"/>
    <w:rsid w:val="0049625D"/>
    <w:rsid w:val="004C0BB7"/>
    <w:rsid w:val="004E0759"/>
    <w:rsid w:val="004E4E90"/>
    <w:rsid w:val="004F0681"/>
    <w:rsid w:val="004F6858"/>
    <w:rsid w:val="005065E6"/>
    <w:rsid w:val="00514D94"/>
    <w:rsid w:val="00516911"/>
    <w:rsid w:val="005244D1"/>
    <w:rsid w:val="00536F2F"/>
    <w:rsid w:val="00557A49"/>
    <w:rsid w:val="00567D90"/>
    <w:rsid w:val="0057054D"/>
    <w:rsid w:val="0057070E"/>
    <w:rsid w:val="0057080A"/>
    <w:rsid w:val="00572EA7"/>
    <w:rsid w:val="00573142"/>
    <w:rsid w:val="00573E21"/>
    <w:rsid w:val="005755DE"/>
    <w:rsid w:val="0057629F"/>
    <w:rsid w:val="00595E94"/>
    <w:rsid w:val="005A02B6"/>
    <w:rsid w:val="005B0CE5"/>
    <w:rsid w:val="005B281B"/>
    <w:rsid w:val="005B3679"/>
    <w:rsid w:val="005B4C2A"/>
    <w:rsid w:val="005B6801"/>
    <w:rsid w:val="005B6DEF"/>
    <w:rsid w:val="005C14AC"/>
    <w:rsid w:val="005C27CA"/>
    <w:rsid w:val="005C4185"/>
    <w:rsid w:val="005C5742"/>
    <w:rsid w:val="005C7323"/>
    <w:rsid w:val="005D07F8"/>
    <w:rsid w:val="005E16E5"/>
    <w:rsid w:val="005F7ECE"/>
    <w:rsid w:val="005F7F78"/>
    <w:rsid w:val="0060628E"/>
    <w:rsid w:val="00622D85"/>
    <w:rsid w:val="006259E9"/>
    <w:rsid w:val="0062608A"/>
    <w:rsid w:val="006302CA"/>
    <w:rsid w:val="00631BCD"/>
    <w:rsid w:val="00633350"/>
    <w:rsid w:val="00636E43"/>
    <w:rsid w:val="00641029"/>
    <w:rsid w:val="006422DE"/>
    <w:rsid w:val="00642820"/>
    <w:rsid w:val="0064320F"/>
    <w:rsid w:val="00653A88"/>
    <w:rsid w:val="006547FD"/>
    <w:rsid w:val="006600E8"/>
    <w:rsid w:val="00664969"/>
    <w:rsid w:val="00666937"/>
    <w:rsid w:val="006818B4"/>
    <w:rsid w:val="00681FC1"/>
    <w:rsid w:val="00692DAA"/>
    <w:rsid w:val="0069482F"/>
    <w:rsid w:val="00696C5F"/>
    <w:rsid w:val="006B080E"/>
    <w:rsid w:val="006B6E30"/>
    <w:rsid w:val="006B79B6"/>
    <w:rsid w:val="006C3741"/>
    <w:rsid w:val="006C6C89"/>
    <w:rsid w:val="006D1CC2"/>
    <w:rsid w:val="006D1DE0"/>
    <w:rsid w:val="006D4805"/>
    <w:rsid w:val="006D63E2"/>
    <w:rsid w:val="006D79BC"/>
    <w:rsid w:val="00703B25"/>
    <w:rsid w:val="00721945"/>
    <w:rsid w:val="00725270"/>
    <w:rsid w:val="00731859"/>
    <w:rsid w:val="007373EF"/>
    <w:rsid w:val="00751E37"/>
    <w:rsid w:val="00756F3A"/>
    <w:rsid w:val="00767518"/>
    <w:rsid w:val="007700AC"/>
    <w:rsid w:val="0077184A"/>
    <w:rsid w:val="007736F6"/>
    <w:rsid w:val="007828A4"/>
    <w:rsid w:val="00790C53"/>
    <w:rsid w:val="0079465F"/>
    <w:rsid w:val="007A739C"/>
    <w:rsid w:val="007B74C2"/>
    <w:rsid w:val="007C388E"/>
    <w:rsid w:val="007C54D1"/>
    <w:rsid w:val="007D05FF"/>
    <w:rsid w:val="007F1599"/>
    <w:rsid w:val="007F1CF6"/>
    <w:rsid w:val="0080366F"/>
    <w:rsid w:val="0080410C"/>
    <w:rsid w:val="00806BFC"/>
    <w:rsid w:val="00813C23"/>
    <w:rsid w:val="00822643"/>
    <w:rsid w:val="00822BF3"/>
    <w:rsid w:val="0082410F"/>
    <w:rsid w:val="00827602"/>
    <w:rsid w:val="00846EC8"/>
    <w:rsid w:val="00864325"/>
    <w:rsid w:val="00870BDC"/>
    <w:rsid w:val="00870F23"/>
    <w:rsid w:val="00873CBC"/>
    <w:rsid w:val="00874AF7"/>
    <w:rsid w:val="0087562D"/>
    <w:rsid w:val="00886D82"/>
    <w:rsid w:val="00895190"/>
    <w:rsid w:val="008A0255"/>
    <w:rsid w:val="008A0C19"/>
    <w:rsid w:val="008A4BDA"/>
    <w:rsid w:val="008A53E8"/>
    <w:rsid w:val="008A70BD"/>
    <w:rsid w:val="008B010B"/>
    <w:rsid w:val="008B1502"/>
    <w:rsid w:val="008C1469"/>
    <w:rsid w:val="008C6799"/>
    <w:rsid w:val="008C7ABD"/>
    <w:rsid w:val="008C7F65"/>
    <w:rsid w:val="008D4D8F"/>
    <w:rsid w:val="008D51BC"/>
    <w:rsid w:val="008D7709"/>
    <w:rsid w:val="008F51F4"/>
    <w:rsid w:val="008F7691"/>
    <w:rsid w:val="0090383B"/>
    <w:rsid w:val="00904AD4"/>
    <w:rsid w:val="0091207D"/>
    <w:rsid w:val="009125F6"/>
    <w:rsid w:val="0092202E"/>
    <w:rsid w:val="00926A1C"/>
    <w:rsid w:val="0093007F"/>
    <w:rsid w:val="00931912"/>
    <w:rsid w:val="009349A6"/>
    <w:rsid w:val="00942264"/>
    <w:rsid w:val="00961B76"/>
    <w:rsid w:val="00962BCB"/>
    <w:rsid w:val="009722CA"/>
    <w:rsid w:val="0097550A"/>
    <w:rsid w:val="00976334"/>
    <w:rsid w:val="009800FB"/>
    <w:rsid w:val="009A3FF7"/>
    <w:rsid w:val="009A597E"/>
    <w:rsid w:val="009B4D95"/>
    <w:rsid w:val="009E01AB"/>
    <w:rsid w:val="009E5AE6"/>
    <w:rsid w:val="009E5FA7"/>
    <w:rsid w:val="009F4576"/>
    <w:rsid w:val="00A01B1B"/>
    <w:rsid w:val="00A046E3"/>
    <w:rsid w:val="00A07066"/>
    <w:rsid w:val="00A10D97"/>
    <w:rsid w:val="00A1105D"/>
    <w:rsid w:val="00A12054"/>
    <w:rsid w:val="00A3747C"/>
    <w:rsid w:val="00A41366"/>
    <w:rsid w:val="00A470A6"/>
    <w:rsid w:val="00A52E7F"/>
    <w:rsid w:val="00A531E7"/>
    <w:rsid w:val="00A552EF"/>
    <w:rsid w:val="00A572A4"/>
    <w:rsid w:val="00A6061B"/>
    <w:rsid w:val="00A71BE8"/>
    <w:rsid w:val="00A80451"/>
    <w:rsid w:val="00A83EDE"/>
    <w:rsid w:val="00A87B90"/>
    <w:rsid w:val="00A93037"/>
    <w:rsid w:val="00A96C1F"/>
    <w:rsid w:val="00AA4F53"/>
    <w:rsid w:val="00AB0BF4"/>
    <w:rsid w:val="00AB1F95"/>
    <w:rsid w:val="00AC1069"/>
    <w:rsid w:val="00B05368"/>
    <w:rsid w:val="00B218C3"/>
    <w:rsid w:val="00B23920"/>
    <w:rsid w:val="00B55433"/>
    <w:rsid w:val="00B72928"/>
    <w:rsid w:val="00B826CC"/>
    <w:rsid w:val="00BB1554"/>
    <w:rsid w:val="00BB353A"/>
    <w:rsid w:val="00BB58DF"/>
    <w:rsid w:val="00BB76E3"/>
    <w:rsid w:val="00BC16C7"/>
    <w:rsid w:val="00BD7AFB"/>
    <w:rsid w:val="00BE1A9E"/>
    <w:rsid w:val="00BE60B6"/>
    <w:rsid w:val="00C1607A"/>
    <w:rsid w:val="00C21B62"/>
    <w:rsid w:val="00C3360E"/>
    <w:rsid w:val="00C5287E"/>
    <w:rsid w:val="00C6120F"/>
    <w:rsid w:val="00C77AFF"/>
    <w:rsid w:val="00C95EBA"/>
    <w:rsid w:val="00CA5536"/>
    <w:rsid w:val="00CC05A9"/>
    <w:rsid w:val="00CC0C8D"/>
    <w:rsid w:val="00CC0DA0"/>
    <w:rsid w:val="00CD78EB"/>
    <w:rsid w:val="00CF1E0F"/>
    <w:rsid w:val="00D0662E"/>
    <w:rsid w:val="00D10424"/>
    <w:rsid w:val="00D162FD"/>
    <w:rsid w:val="00D17915"/>
    <w:rsid w:val="00D30C21"/>
    <w:rsid w:val="00D67491"/>
    <w:rsid w:val="00D764C7"/>
    <w:rsid w:val="00D82CEB"/>
    <w:rsid w:val="00D83F28"/>
    <w:rsid w:val="00D86FC9"/>
    <w:rsid w:val="00DB2188"/>
    <w:rsid w:val="00DB2BC4"/>
    <w:rsid w:val="00DB3BBA"/>
    <w:rsid w:val="00DC15F2"/>
    <w:rsid w:val="00DC19C2"/>
    <w:rsid w:val="00DC6807"/>
    <w:rsid w:val="00DD0A1F"/>
    <w:rsid w:val="00DD2DCC"/>
    <w:rsid w:val="00DD471B"/>
    <w:rsid w:val="00DE4079"/>
    <w:rsid w:val="00DF0724"/>
    <w:rsid w:val="00DF1A22"/>
    <w:rsid w:val="00DF7277"/>
    <w:rsid w:val="00E000CE"/>
    <w:rsid w:val="00E0064A"/>
    <w:rsid w:val="00E10C70"/>
    <w:rsid w:val="00E10E7D"/>
    <w:rsid w:val="00E15816"/>
    <w:rsid w:val="00E201BD"/>
    <w:rsid w:val="00E43167"/>
    <w:rsid w:val="00E55624"/>
    <w:rsid w:val="00E570EA"/>
    <w:rsid w:val="00E62E60"/>
    <w:rsid w:val="00E71810"/>
    <w:rsid w:val="00E75A40"/>
    <w:rsid w:val="00E83F78"/>
    <w:rsid w:val="00E95035"/>
    <w:rsid w:val="00E95BDD"/>
    <w:rsid w:val="00EA33C0"/>
    <w:rsid w:val="00EB0C80"/>
    <w:rsid w:val="00EB4AE0"/>
    <w:rsid w:val="00EC2B23"/>
    <w:rsid w:val="00EC3487"/>
    <w:rsid w:val="00EC7C60"/>
    <w:rsid w:val="00ED304E"/>
    <w:rsid w:val="00EE27FD"/>
    <w:rsid w:val="00EF6026"/>
    <w:rsid w:val="00EF7977"/>
    <w:rsid w:val="00F01A03"/>
    <w:rsid w:val="00F22550"/>
    <w:rsid w:val="00F425FE"/>
    <w:rsid w:val="00F544F9"/>
    <w:rsid w:val="00F620C5"/>
    <w:rsid w:val="00F7583F"/>
    <w:rsid w:val="00F85457"/>
    <w:rsid w:val="00F86287"/>
    <w:rsid w:val="00F86D97"/>
    <w:rsid w:val="00F94E69"/>
    <w:rsid w:val="00F9612A"/>
    <w:rsid w:val="00FA7D7A"/>
    <w:rsid w:val="00FB0850"/>
    <w:rsid w:val="00FC4A48"/>
    <w:rsid w:val="00FC52C4"/>
    <w:rsid w:val="00FC70B9"/>
    <w:rsid w:val="00FD6744"/>
    <w:rsid w:val="00FE5128"/>
    <w:rsid w:val="00FF256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5840A8C"/>
  <w15:chartTrackingRefBased/>
  <w15:docId w15:val="{2F5E26CB-B23F-4D47-B121-7D225156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E2ACE"/>
    <w:pPr>
      <w:spacing w:after="120" w:line="480" w:lineRule="auto"/>
    </w:pPr>
  </w:style>
  <w:style w:type="paragraph" w:customStyle="1" w:styleId="Default">
    <w:name w:val="Default"/>
    <w:rsid w:val="00DB2B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97298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E62E60"/>
    <w:rPr>
      <w:lang w:eastAsia="ar-SA"/>
    </w:rPr>
  </w:style>
  <w:style w:type="character" w:customStyle="1" w:styleId="Tekstpodstawowy2Znak">
    <w:name w:val="Tekst podstawowy 2 Znak"/>
    <w:link w:val="Tekstpodstawowy2"/>
    <w:rsid w:val="005C14AC"/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F640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7B48-46B9-4B04-B982-70DD05C6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6376</CharactersWithSpaces>
  <SharedDoc>false</SharedDoc>
  <HLinks>
    <vt:vector size="6" baseType="variant"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mailto:iod@poznan.praca.gov.pl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3</cp:revision>
  <cp:lastPrinted>2020-01-15T08:02:00Z</cp:lastPrinted>
  <dcterms:created xsi:type="dcterms:W3CDTF">2025-07-16T12:02:00Z</dcterms:created>
  <dcterms:modified xsi:type="dcterms:W3CDTF">2025-07-16T12:03:00Z</dcterms:modified>
</cp:coreProperties>
</file>